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DF7058" w14:textId="77777777" w:rsidR="00513C30" w:rsidRPr="00CE5A2C" w:rsidRDefault="0049542D" w:rsidP="00CE5A2C">
      <w:pPr>
        <w:ind w:left="100"/>
        <w:rPr>
          <w:sz w:val="22"/>
          <w:szCs w:val="22"/>
        </w:rPr>
      </w:pPr>
      <w:r w:rsidRPr="00CE5A2C">
        <w:rPr>
          <w:sz w:val="22"/>
          <w:szCs w:val="22"/>
        </w:rPr>
        <w:t>ДОО</w:t>
      </w:r>
      <w:r w:rsidRPr="00CE5A2C">
        <w:rPr>
          <w:spacing w:val="1"/>
          <w:sz w:val="22"/>
          <w:szCs w:val="22"/>
        </w:rPr>
        <w:t xml:space="preserve"> </w:t>
      </w:r>
      <w:r w:rsidRPr="00CE5A2C">
        <w:rPr>
          <w:spacing w:val="-5"/>
          <w:sz w:val="22"/>
          <w:szCs w:val="22"/>
        </w:rPr>
        <w:t>«</w:t>
      </w:r>
      <w:proofErr w:type="spellStart"/>
      <w:r w:rsidRPr="00CE5A2C">
        <w:rPr>
          <w:spacing w:val="-1"/>
          <w:sz w:val="22"/>
          <w:szCs w:val="22"/>
        </w:rPr>
        <w:t>П</w:t>
      </w:r>
      <w:r w:rsidRPr="00CE5A2C">
        <w:rPr>
          <w:sz w:val="22"/>
          <w:szCs w:val="22"/>
        </w:rPr>
        <w:t>арк</w:t>
      </w:r>
      <w:proofErr w:type="spellEnd"/>
      <w:r w:rsidRPr="00CE5A2C">
        <w:rPr>
          <w:spacing w:val="1"/>
          <w:sz w:val="22"/>
          <w:szCs w:val="22"/>
        </w:rPr>
        <w:t xml:space="preserve"> </w:t>
      </w:r>
      <w:proofErr w:type="spellStart"/>
      <w:r w:rsidRPr="00CE5A2C">
        <w:rPr>
          <w:spacing w:val="-1"/>
          <w:sz w:val="22"/>
          <w:szCs w:val="22"/>
        </w:rPr>
        <w:t>П</w:t>
      </w:r>
      <w:r w:rsidRPr="00CE5A2C">
        <w:rPr>
          <w:sz w:val="22"/>
          <w:szCs w:val="22"/>
        </w:rPr>
        <w:t>алић</w:t>
      </w:r>
      <w:proofErr w:type="spellEnd"/>
      <w:r w:rsidRPr="00CE5A2C">
        <w:rPr>
          <w:sz w:val="22"/>
          <w:szCs w:val="22"/>
        </w:rPr>
        <w:t>»</w:t>
      </w:r>
      <w:r w:rsidRPr="00CE5A2C">
        <w:rPr>
          <w:spacing w:val="-4"/>
          <w:sz w:val="22"/>
          <w:szCs w:val="22"/>
        </w:rPr>
        <w:t xml:space="preserve"> </w:t>
      </w:r>
      <w:proofErr w:type="spellStart"/>
      <w:r w:rsidRPr="00CE5A2C">
        <w:rPr>
          <w:spacing w:val="-1"/>
          <w:sz w:val="22"/>
          <w:szCs w:val="22"/>
        </w:rPr>
        <w:t>П</w:t>
      </w:r>
      <w:r w:rsidRPr="00CE5A2C">
        <w:rPr>
          <w:sz w:val="22"/>
          <w:szCs w:val="22"/>
        </w:rPr>
        <w:t>ал</w:t>
      </w:r>
      <w:r w:rsidRPr="00CE5A2C">
        <w:rPr>
          <w:spacing w:val="2"/>
          <w:sz w:val="22"/>
          <w:szCs w:val="22"/>
        </w:rPr>
        <w:t>и</w:t>
      </w:r>
      <w:r w:rsidRPr="00CE5A2C">
        <w:rPr>
          <w:sz w:val="22"/>
          <w:szCs w:val="22"/>
        </w:rPr>
        <w:t>ћ</w:t>
      </w:r>
      <w:proofErr w:type="spellEnd"/>
    </w:p>
    <w:p w14:paraId="7EE5A220" w14:textId="77777777" w:rsidR="00513C30" w:rsidRPr="00CE5A2C" w:rsidRDefault="0049542D" w:rsidP="00CE5A2C">
      <w:pPr>
        <w:ind w:left="100" w:right="7298"/>
        <w:rPr>
          <w:sz w:val="22"/>
          <w:szCs w:val="22"/>
        </w:rPr>
      </w:pPr>
      <w:proofErr w:type="spellStart"/>
      <w:r w:rsidRPr="00CE5A2C">
        <w:rPr>
          <w:sz w:val="22"/>
          <w:szCs w:val="22"/>
        </w:rPr>
        <w:t>Pa</w:t>
      </w:r>
      <w:r w:rsidRPr="00CE5A2C">
        <w:rPr>
          <w:spacing w:val="1"/>
          <w:sz w:val="22"/>
          <w:szCs w:val="22"/>
        </w:rPr>
        <w:t>l</w:t>
      </w:r>
      <w:r w:rsidRPr="00CE5A2C">
        <w:rPr>
          <w:spacing w:val="-1"/>
          <w:sz w:val="22"/>
          <w:szCs w:val="22"/>
        </w:rPr>
        <w:t>i</w:t>
      </w:r>
      <w:r w:rsidRPr="00CE5A2C">
        <w:rPr>
          <w:sz w:val="22"/>
          <w:szCs w:val="22"/>
        </w:rPr>
        <w:t>c</w:t>
      </w:r>
      <w:r w:rsidRPr="00CE5A2C">
        <w:rPr>
          <w:spacing w:val="-2"/>
          <w:sz w:val="22"/>
          <w:szCs w:val="22"/>
        </w:rPr>
        <w:t>s</w:t>
      </w:r>
      <w:r w:rsidRPr="00CE5A2C">
        <w:rPr>
          <w:sz w:val="22"/>
          <w:szCs w:val="22"/>
        </w:rPr>
        <w:t>i</w:t>
      </w:r>
      <w:proofErr w:type="spellEnd"/>
      <w:r w:rsidRPr="00CE5A2C">
        <w:rPr>
          <w:spacing w:val="1"/>
          <w:sz w:val="22"/>
          <w:szCs w:val="22"/>
        </w:rPr>
        <w:t xml:space="preserve"> </w:t>
      </w:r>
      <w:r w:rsidRPr="00CE5A2C">
        <w:rPr>
          <w:sz w:val="22"/>
          <w:szCs w:val="22"/>
        </w:rPr>
        <w:t>Pa</w:t>
      </w:r>
      <w:r w:rsidRPr="00CE5A2C">
        <w:rPr>
          <w:spacing w:val="1"/>
          <w:sz w:val="22"/>
          <w:szCs w:val="22"/>
        </w:rPr>
        <w:t>r</w:t>
      </w:r>
      <w:r w:rsidRPr="00CE5A2C">
        <w:rPr>
          <w:sz w:val="22"/>
          <w:szCs w:val="22"/>
        </w:rPr>
        <w:t>k</w:t>
      </w:r>
      <w:r w:rsidRPr="00CE5A2C">
        <w:rPr>
          <w:spacing w:val="-2"/>
          <w:sz w:val="22"/>
          <w:szCs w:val="22"/>
        </w:rPr>
        <w:t xml:space="preserve"> </w:t>
      </w:r>
      <w:proofErr w:type="spellStart"/>
      <w:r w:rsidRPr="00CE5A2C">
        <w:rPr>
          <w:spacing w:val="-1"/>
          <w:sz w:val="22"/>
          <w:szCs w:val="22"/>
        </w:rPr>
        <w:t>K</w:t>
      </w:r>
      <w:r w:rsidRPr="00CE5A2C">
        <w:rPr>
          <w:spacing w:val="1"/>
          <w:sz w:val="22"/>
          <w:szCs w:val="22"/>
        </w:rPr>
        <w:t>f</w:t>
      </w:r>
      <w:r w:rsidRPr="00CE5A2C">
        <w:rPr>
          <w:spacing w:val="-1"/>
          <w:sz w:val="22"/>
          <w:szCs w:val="22"/>
        </w:rPr>
        <w:t>t</w:t>
      </w:r>
      <w:proofErr w:type="spellEnd"/>
      <w:r w:rsidRPr="00CE5A2C">
        <w:rPr>
          <w:sz w:val="22"/>
          <w:szCs w:val="22"/>
        </w:rPr>
        <w:t xml:space="preserve">. </w:t>
      </w:r>
      <w:proofErr w:type="spellStart"/>
      <w:r w:rsidRPr="00CE5A2C">
        <w:rPr>
          <w:sz w:val="22"/>
          <w:szCs w:val="22"/>
        </w:rPr>
        <w:t>Pa</w:t>
      </w:r>
      <w:r w:rsidRPr="00CE5A2C">
        <w:rPr>
          <w:spacing w:val="-1"/>
          <w:sz w:val="22"/>
          <w:szCs w:val="22"/>
        </w:rPr>
        <w:t>l</w:t>
      </w:r>
      <w:r w:rsidRPr="00CE5A2C">
        <w:rPr>
          <w:spacing w:val="1"/>
          <w:sz w:val="22"/>
          <w:szCs w:val="22"/>
        </w:rPr>
        <w:t>i</w:t>
      </w:r>
      <w:r w:rsidRPr="00CE5A2C">
        <w:rPr>
          <w:spacing w:val="-2"/>
          <w:sz w:val="22"/>
          <w:szCs w:val="22"/>
        </w:rPr>
        <w:t>c</w:t>
      </w:r>
      <w:r w:rsidRPr="00CE5A2C">
        <w:rPr>
          <w:sz w:val="22"/>
          <w:szCs w:val="22"/>
        </w:rPr>
        <w:t>s</w:t>
      </w:r>
      <w:proofErr w:type="spellEnd"/>
      <w:r w:rsidRPr="00CE5A2C">
        <w:rPr>
          <w:sz w:val="22"/>
          <w:szCs w:val="22"/>
        </w:rPr>
        <w:t xml:space="preserve"> </w:t>
      </w:r>
      <w:r w:rsidRPr="00CE5A2C">
        <w:rPr>
          <w:spacing w:val="-1"/>
          <w:sz w:val="22"/>
          <w:szCs w:val="22"/>
        </w:rPr>
        <w:t>DO</w:t>
      </w:r>
      <w:r w:rsidRPr="00CE5A2C">
        <w:rPr>
          <w:sz w:val="22"/>
          <w:szCs w:val="22"/>
        </w:rPr>
        <w:t>O</w:t>
      </w:r>
      <w:r w:rsidRPr="00CE5A2C">
        <w:rPr>
          <w:spacing w:val="1"/>
          <w:sz w:val="22"/>
          <w:szCs w:val="22"/>
        </w:rPr>
        <w:t xml:space="preserve"> </w:t>
      </w:r>
      <w:r w:rsidRPr="00CE5A2C">
        <w:rPr>
          <w:spacing w:val="-5"/>
          <w:sz w:val="22"/>
          <w:szCs w:val="22"/>
        </w:rPr>
        <w:t>«</w:t>
      </w:r>
      <w:r w:rsidRPr="00CE5A2C">
        <w:rPr>
          <w:sz w:val="22"/>
          <w:szCs w:val="22"/>
        </w:rPr>
        <w:t>Pa</w:t>
      </w:r>
      <w:r w:rsidRPr="00CE5A2C">
        <w:rPr>
          <w:spacing w:val="1"/>
          <w:sz w:val="22"/>
          <w:szCs w:val="22"/>
        </w:rPr>
        <w:t>r</w:t>
      </w:r>
      <w:r w:rsidRPr="00CE5A2C">
        <w:rPr>
          <w:sz w:val="22"/>
          <w:szCs w:val="22"/>
        </w:rPr>
        <w:t>k</w:t>
      </w:r>
      <w:r w:rsidRPr="00CE5A2C">
        <w:rPr>
          <w:spacing w:val="-2"/>
          <w:sz w:val="22"/>
          <w:szCs w:val="22"/>
        </w:rPr>
        <w:t xml:space="preserve"> </w:t>
      </w:r>
      <w:proofErr w:type="spellStart"/>
      <w:r w:rsidRPr="00CE5A2C">
        <w:rPr>
          <w:sz w:val="22"/>
          <w:szCs w:val="22"/>
        </w:rPr>
        <w:t>Pa</w:t>
      </w:r>
      <w:r w:rsidRPr="00CE5A2C">
        <w:rPr>
          <w:spacing w:val="1"/>
          <w:sz w:val="22"/>
          <w:szCs w:val="22"/>
        </w:rPr>
        <w:t>li</w:t>
      </w:r>
      <w:r w:rsidRPr="00CE5A2C">
        <w:rPr>
          <w:sz w:val="22"/>
          <w:szCs w:val="22"/>
        </w:rPr>
        <w:t>ć</w:t>
      </w:r>
      <w:proofErr w:type="spellEnd"/>
      <w:r w:rsidRPr="00CE5A2C">
        <w:rPr>
          <w:sz w:val="22"/>
          <w:szCs w:val="22"/>
        </w:rPr>
        <w:t>»</w:t>
      </w:r>
      <w:r w:rsidRPr="00CE5A2C">
        <w:rPr>
          <w:spacing w:val="-4"/>
          <w:sz w:val="22"/>
          <w:szCs w:val="22"/>
        </w:rPr>
        <w:t xml:space="preserve"> </w:t>
      </w:r>
      <w:proofErr w:type="spellStart"/>
      <w:r w:rsidRPr="00CE5A2C">
        <w:rPr>
          <w:sz w:val="22"/>
          <w:szCs w:val="22"/>
        </w:rPr>
        <w:t>Pa</w:t>
      </w:r>
      <w:r w:rsidRPr="00CE5A2C">
        <w:rPr>
          <w:spacing w:val="1"/>
          <w:sz w:val="22"/>
          <w:szCs w:val="22"/>
        </w:rPr>
        <w:t>li</w:t>
      </w:r>
      <w:r w:rsidRPr="00CE5A2C">
        <w:rPr>
          <w:sz w:val="22"/>
          <w:szCs w:val="22"/>
        </w:rPr>
        <w:t>ć</w:t>
      </w:r>
      <w:proofErr w:type="spellEnd"/>
      <w:r w:rsidRPr="00CE5A2C">
        <w:rPr>
          <w:sz w:val="22"/>
          <w:szCs w:val="22"/>
        </w:rPr>
        <w:t xml:space="preserve"> П</w:t>
      </w:r>
      <w:r w:rsidRPr="00CE5A2C">
        <w:rPr>
          <w:spacing w:val="-1"/>
          <w:sz w:val="22"/>
          <w:szCs w:val="22"/>
        </w:rPr>
        <w:t xml:space="preserve"> </w:t>
      </w:r>
      <w:r w:rsidRPr="00CE5A2C">
        <w:rPr>
          <w:sz w:val="22"/>
          <w:szCs w:val="22"/>
        </w:rPr>
        <w:t>а л и ћ</w:t>
      </w:r>
    </w:p>
    <w:p w14:paraId="4A89B4BD" w14:textId="77777777" w:rsidR="00513C30" w:rsidRPr="00CE5A2C" w:rsidRDefault="0049542D" w:rsidP="00CE5A2C">
      <w:pPr>
        <w:ind w:left="100"/>
        <w:rPr>
          <w:sz w:val="22"/>
          <w:szCs w:val="22"/>
        </w:rPr>
      </w:pPr>
      <w:proofErr w:type="spellStart"/>
      <w:r w:rsidRPr="00CE5A2C">
        <w:rPr>
          <w:spacing w:val="-1"/>
          <w:sz w:val="22"/>
          <w:szCs w:val="22"/>
        </w:rPr>
        <w:t>К</w:t>
      </w:r>
      <w:r w:rsidRPr="00CE5A2C">
        <w:rPr>
          <w:sz w:val="22"/>
          <w:szCs w:val="22"/>
        </w:rPr>
        <w:t>а</w:t>
      </w:r>
      <w:r w:rsidRPr="00CE5A2C">
        <w:rPr>
          <w:spacing w:val="1"/>
          <w:sz w:val="22"/>
          <w:szCs w:val="22"/>
        </w:rPr>
        <w:t>њ</w:t>
      </w:r>
      <w:r w:rsidRPr="00CE5A2C">
        <w:rPr>
          <w:sz w:val="22"/>
          <w:szCs w:val="22"/>
        </w:rPr>
        <w:t>и</w:t>
      </w:r>
      <w:r w:rsidRPr="00CE5A2C">
        <w:rPr>
          <w:spacing w:val="-3"/>
          <w:sz w:val="22"/>
          <w:szCs w:val="22"/>
        </w:rPr>
        <w:t>ш</w:t>
      </w:r>
      <w:r w:rsidRPr="00CE5A2C">
        <w:rPr>
          <w:sz w:val="22"/>
          <w:szCs w:val="22"/>
        </w:rPr>
        <w:t>ки</w:t>
      </w:r>
      <w:proofErr w:type="spellEnd"/>
      <w:r w:rsidRPr="00CE5A2C">
        <w:rPr>
          <w:sz w:val="22"/>
          <w:szCs w:val="22"/>
        </w:rPr>
        <w:t xml:space="preserve"> </w:t>
      </w:r>
      <w:proofErr w:type="spellStart"/>
      <w:r w:rsidRPr="00CE5A2C">
        <w:rPr>
          <w:spacing w:val="-1"/>
          <w:sz w:val="22"/>
          <w:szCs w:val="22"/>
        </w:rPr>
        <w:t>п</w:t>
      </w:r>
      <w:r w:rsidRPr="00CE5A2C">
        <w:rPr>
          <w:spacing w:val="-2"/>
          <w:sz w:val="22"/>
          <w:szCs w:val="22"/>
        </w:rPr>
        <w:t>у</w:t>
      </w:r>
      <w:r w:rsidRPr="00CE5A2C">
        <w:rPr>
          <w:sz w:val="22"/>
          <w:szCs w:val="22"/>
        </w:rPr>
        <w:t>т</w:t>
      </w:r>
      <w:proofErr w:type="spellEnd"/>
      <w:r w:rsidRPr="00CE5A2C">
        <w:rPr>
          <w:sz w:val="22"/>
          <w:szCs w:val="22"/>
        </w:rPr>
        <w:t xml:space="preserve"> 17а</w:t>
      </w:r>
    </w:p>
    <w:p w14:paraId="1FE78E1B" w14:textId="4EF4552A" w:rsidR="00513C30" w:rsidRPr="00CE5A2C" w:rsidRDefault="0049542D" w:rsidP="00CE5A2C">
      <w:pPr>
        <w:ind w:left="100"/>
        <w:rPr>
          <w:sz w:val="22"/>
          <w:szCs w:val="22"/>
        </w:rPr>
      </w:pPr>
      <w:proofErr w:type="spellStart"/>
      <w:r w:rsidRPr="00CE5A2C">
        <w:rPr>
          <w:sz w:val="22"/>
          <w:szCs w:val="22"/>
        </w:rPr>
        <w:t>Д</w:t>
      </w:r>
      <w:r w:rsidRPr="00CE5A2C">
        <w:rPr>
          <w:spacing w:val="1"/>
          <w:sz w:val="22"/>
          <w:szCs w:val="22"/>
        </w:rPr>
        <w:t>а</w:t>
      </w:r>
      <w:r w:rsidRPr="00CE5A2C">
        <w:rPr>
          <w:sz w:val="22"/>
          <w:szCs w:val="22"/>
        </w:rPr>
        <w:t>т</w:t>
      </w:r>
      <w:r w:rsidRPr="00CE5A2C">
        <w:rPr>
          <w:spacing w:val="-3"/>
          <w:sz w:val="22"/>
          <w:szCs w:val="22"/>
        </w:rPr>
        <w:t>у</w:t>
      </w:r>
      <w:r w:rsidRPr="00CE5A2C">
        <w:rPr>
          <w:sz w:val="22"/>
          <w:szCs w:val="22"/>
        </w:rPr>
        <w:t>м</w:t>
      </w:r>
      <w:proofErr w:type="spellEnd"/>
      <w:r w:rsidRPr="00CE5A2C">
        <w:rPr>
          <w:sz w:val="22"/>
          <w:szCs w:val="22"/>
        </w:rPr>
        <w:t xml:space="preserve">: </w:t>
      </w:r>
      <w:r w:rsidR="00CE5A2C" w:rsidRPr="00CE5A2C">
        <w:rPr>
          <w:sz w:val="22"/>
          <w:szCs w:val="22"/>
        </w:rPr>
        <w:t>29</w:t>
      </w:r>
      <w:r w:rsidRPr="00CE5A2C">
        <w:rPr>
          <w:sz w:val="22"/>
          <w:szCs w:val="22"/>
        </w:rPr>
        <w:t>.1</w:t>
      </w:r>
      <w:r w:rsidR="00CE5A2C" w:rsidRPr="00CE5A2C">
        <w:rPr>
          <w:sz w:val="22"/>
          <w:szCs w:val="22"/>
        </w:rPr>
        <w:t>0</w:t>
      </w:r>
      <w:r w:rsidRPr="00CE5A2C">
        <w:rPr>
          <w:sz w:val="22"/>
          <w:szCs w:val="22"/>
        </w:rPr>
        <w:t>.</w:t>
      </w:r>
      <w:r w:rsidRPr="00CE5A2C">
        <w:rPr>
          <w:spacing w:val="-2"/>
          <w:sz w:val="22"/>
          <w:szCs w:val="22"/>
        </w:rPr>
        <w:t>2</w:t>
      </w:r>
      <w:r w:rsidRPr="00CE5A2C">
        <w:rPr>
          <w:sz w:val="22"/>
          <w:szCs w:val="22"/>
        </w:rPr>
        <w:t>01</w:t>
      </w:r>
      <w:r w:rsidR="00CE5A2C" w:rsidRPr="00CE5A2C">
        <w:rPr>
          <w:sz w:val="22"/>
          <w:szCs w:val="22"/>
        </w:rPr>
        <w:t>8</w:t>
      </w:r>
      <w:r w:rsidRPr="00CE5A2C">
        <w:rPr>
          <w:sz w:val="22"/>
          <w:szCs w:val="22"/>
        </w:rPr>
        <w:t>.</w:t>
      </w:r>
    </w:p>
    <w:p w14:paraId="11435450" w14:textId="77777777" w:rsidR="00513C30" w:rsidRPr="00CE5A2C" w:rsidRDefault="00513C30" w:rsidP="00CE5A2C">
      <w:pPr>
        <w:rPr>
          <w:sz w:val="22"/>
          <w:szCs w:val="22"/>
        </w:rPr>
      </w:pPr>
    </w:p>
    <w:p w14:paraId="5CA285F9" w14:textId="77777777" w:rsidR="00CE5A2C" w:rsidRPr="00CE5A2C" w:rsidRDefault="00CE5A2C" w:rsidP="00CE5A2C">
      <w:pPr>
        <w:ind w:firstLine="720"/>
        <w:jc w:val="both"/>
        <w:rPr>
          <w:sz w:val="22"/>
          <w:szCs w:val="22"/>
          <w:lang w:val="sr-Latn-CS"/>
        </w:rPr>
      </w:pPr>
      <w:r w:rsidRPr="00CE5A2C">
        <w:rPr>
          <w:sz w:val="22"/>
          <w:szCs w:val="22"/>
          <w:lang w:val="sr-Latn-CS"/>
        </w:rPr>
        <w:t xml:space="preserve">На основу члана 55. став 1. тачка 8, члана 57. и члана 116. Закона о јавним набавкама („Службени гласник РС“, бр. </w:t>
      </w:r>
      <w:r w:rsidRPr="00CE5A2C">
        <w:rPr>
          <w:sz w:val="22"/>
          <w:szCs w:val="22"/>
          <w:lang w:val="sr-Cyrl-CS"/>
        </w:rPr>
        <w:t>1</w:t>
      </w:r>
      <w:r w:rsidRPr="00CE5A2C">
        <w:rPr>
          <w:sz w:val="22"/>
          <w:szCs w:val="22"/>
          <w:lang w:val="sr-Latn-CS"/>
        </w:rPr>
        <w:t>24</w:t>
      </w:r>
      <w:r w:rsidRPr="00CE5A2C">
        <w:rPr>
          <w:sz w:val="22"/>
          <w:szCs w:val="22"/>
          <w:lang w:val="sr-Cyrl-CS"/>
        </w:rPr>
        <w:t>/</w:t>
      </w:r>
      <w:r w:rsidRPr="00CE5A2C">
        <w:rPr>
          <w:sz w:val="22"/>
          <w:szCs w:val="22"/>
          <w:lang w:val="sr-Latn-CS"/>
        </w:rPr>
        <w:t xml:space="preserve">2012, 14/2015 </w:t>
      </w:r>
      <w:r w:rsidRPr="00CE5A2C">
        <w:rPr>
          <w:sz w:val="22"/>
          <w:szCs w:val="22"/>
          <w:lang w:val="sr-Cyrl-RS"/>
        </w:rPr>
        <w:t>и</w:t>
      </w:r>
      <w:r w:rsidRPr="00CE5A2C">
        <w:rPr>
          <w:sz w:val="22"/>
          <w:szCs w:val="22"/>
          <w:lang w:val="sr-Latn-CS"/>
        </w:rPr>
        <w:t xml:space="preserve"> 68/2015) </w:t>
      </w:r>
      <w:bookmarkStart w:id="0" w:name="_Hlk528587361"/>
      <w:r w:rsidRPr="00CE5A2C">
        <w:rPr>
          <w:sz w:val="22"/>
          <w:szCs w:val="22"/>
          <w:lang w:val="sr-Latn-CS"/>
        </w:rPr>
        <w:t>ДОО “Парк Палић” Палић</w:t>
      </w:r>
      <w:bookmarkEnd w:id="0"/>
      <w:r w:rsidRPr="00CE5A2C">
        <w:rPr>
          <w:sz w:val="22"/>
          <w:szCs w:val="22"/>
          <w:lang w:val="sr-Latn-CS"/>
        </w:rPr>
        <w:t xml:space="preserve">, Кањишки пут 17/а, </w:t>
      </w:r>
      <w:hyperlink r:id="rId5" w:history="1">
        <w:r w:rsidRPr="00CE5A2C">
          <w:rPr>
            <w:b/>
            <w:color w:val="0000FF"/>
            <w:sz w:val="22"/>
            <w:szCs w:val="22"/>
            <w:u w:val="single"/>
            <w:lang w:val="sr-Latn-CS"/>
          </w:rPr>
          <w:t>www.park-palic.rs</w:t>
        </w:r>
      </w:hyperlink>
      <w:r w:rsidRPr="00CE5A2C">
        <w:rPr>
          <w:b/>
          <w:sz w:val="22"/>
          <w:szCs w:val="22"/>
          <w:lang w:val="sr-Latn-CS"/>
        </w:rPr>
        <w:t xml:space="preserve"> </w:t>
      </w:r>
      <w:r w:rsidRPr="00CE5A2C">
        <w:rPr>
          <w:sz w:val="22"/>
          <w:szCs w:val="22"/>
          <w:lang w:val="sr-Latn-CS"/>
        </w:rPr>
        <w:t>објављује</w:t>
      </w:r>
    </w:p>
    <w:p w14:paraId="1F125E80" w14:textId="77777777" w:rsidR="00513C30" w:rsidRPr="00CE5A2C" w:rsidRDefault="00513C30" w:rsidP="00CE5A2C">
      <w:pPr>
        <w:rPr>
          <w:sz w:val="22"/>
          <w:szCs w:val="22"/>
        </w:rPr>
      </w:pPr>
    </w:p>
    <w:p w14:paraId="1EC01FCE" w14:textId="77777777" w:rsidR="00513C30" w:rsidRPr="00CE5A2C" w:rsidRDefault="0049542D" w:rsidP="00CE5A2C">
      <w:pPr>
        <w:ind w:left="3909" w:right="3929"/>
        <w:jc w:val="center"/>
        <w:rPr>
          <w:sz w:val="22"/>
          <w:szCs w:val="22"/>
        </w:rPr>
      </w:pPr>
      <w:r w:rsidRPr="00CE5A2C">
        <w:rPr>
          <w:b/>
          <w:spacing w:val="1"/>
          <w:sz w:val="22"/>
          <w:szCs w:val="22"/>
        </w:rPr>
        <w:t>О</w:t>
      </w:r>
      <w:r w:rsidRPr="00CE5A2C">
        <w:rPr>
          <w:b/>
          <w:spacing w:val="-2"/>
          <w:sz w:val="22"/>
          <w:szCs w:val="22"/>
        </w:rPr>
        <w:t>Б</w:t>
      </w:r>
      <w:r w:rsidRPr="00CE5A2C">
        <w:rPr>
          <w:b/>
          <w:spacing w:val="-1"/>
          <w:sz w:val="22"/>
          <w:szCs w:val="22"/>
        </w:rPr>
        <w:t>А</w:t>
      </w:r>
      <w:r w:rsidRPr="00CE5A2C">
        <w:rPr>
          <w:b/>
          <w:spacing w:val="1"/>
          <w:sz w:val="22"/>
          <w:szCs w:val="22"/>
        </w:rPr>
        <w:t>В</w:t>
      </w:r>
      <w:r w:rsidRPr="00CE5A2C">
        <w:rPr>
          <w:b/>
          <w:spacing w:val="-1"/>
          <w:sz w:val="22"/>
          <w:szCs w:val="22"/>
        </w:rPr>
        <w:t>Е</w:t>
      </w:r>
      <w:r w:rsidRPr="00CE5A2C">
        <w:rPr>
          <w:b/>
          <w:spacing w:val="-5"/>
          <w:sz w:val="22"/>
          <w:szCs w:val="22"/>
        </w:rPr>
        <w:t>Ш</w:t>
      </w:r>
      <w:r w:rsidRPr="00CE5A2C">
        <w:rPr>
          <w:b/>
          <w:spacing w:val="-1"/>
          <w:sz w:val="22"/>
          <w:szCs w:val="22"/>
        </w:rPr>
        <w:t>ТЕ</w:t>
      </w:r>
      <w:r w:rsidRPr="00CE5A2C">
        <w:rPr>
          <w:b/>
          <w:sz w:val="22"/>
          <w:szCs w:val="22"/>
        </w:rPr>
        <w:t>ЊЕ</w:t>
      </w:r>
    </w:p>
    <w:p w14:paraId="4B90EA5E" w14:textId="77777777" w:rsidR="00513C30" w:rsidRPr="00CE5A2C" w:rsidRDefault="0049542D" w:rsidP="00CE5A2C">
      <w:pPr>
        <w:ind w:left="3636" w:right="3654"/>
        <w:jc w:val="center"/>
        <w:rPr>
          <w:sz w:val="22"/>
          <w:szCs w:val="22"/>
        </w:rPr>
      </w:pPr>
      <w:r w:rsidRPr="00CE5A2C">
        <w:rPr>
          <w:b/>
          <w:sz w:val="22"/>
          <w:szCs w:val="22"/>
        </w:rPr>
        <w:t xml:space="preserve">о </w:t>
      </w:r>
      <w:proofErr w:type="spellStart"/>
      <w:r w:rsidRPr="00CE5A2C">
        <w:rPr>
          <w:b/>
          <w:sz w:val="22"/>
          <w:szCs w:val="22"/>
        </w:rPr>
        <w:t>закљ</w:t>
      </w:r>
      <w:r w:rsidRPr="00CE5A2C">
        <w:rPr>
          <w:b/>
          <w:spacing w:val="-2"/>
          <w:sz w:val="22"/>
          <w:szCs w:val="22"/>
        </w:rPr>
        <w:t>у</w:t>
      </w:r>
      <w:r w:rsidRPr="00CE5A2C">
        <w:rPr>
          <w:b/>
          <w:sz w:val="22"/>
          <w:szCs w:val="22"/>
        </w:rPr>
        <w:t>чен</w:t>
      </w:r>
      <w:r w:rsidRPr="00CE5A2C">
        <w:rPr>
          <w:b/>
          <w:spacing w:val="-2"/>
          <w:sz w:val="22"/>
          <w:szCs w:val="22"/>
        </w:rPr>
        <w:t>о</w:t>
      </w:r>
      <w:r w:rsidRPr="00CE5A2C">
        <w:rPr>
          <w:b/>
          <w:sz w:val="22"/>
          <w:szCs w:val="22"/>
        </w:rPr>
        <w:t>м</w:t>
      </w:r>
      <w:proofErr w:type="spellEnd"/>
      <w:r w:rsidRPr="00CE5A2C">
        <w:rPr>
          <w:b/>
          <w:spacing w:val="1"/>
          <w:sz w:val="22"/>
          <w:szCs w:val="22"/>
        </w:rPr>
        <w:t xml:space="preserve"> </w:t>
      </w:r>
      <w:proofErr w:type="spellStart"/>
      <w:r w:rsidRPr="00CE5A2C">
        <w:rPr>
          <w:b/>
          <w:spacing w:val="-2"/>
          <w:sz w:val="22"/>
          <w:szCs w:val="22"/>
        </w:rPr>
        <w:t>у</w:t>
      </w:r>
      <w:r w:rsidRPr="00CE5A2C">
        <w:rPr>
          <w:b/>
          <w:sz w:val="22"/>
          <w:szCs w:val="22"/>
        </w:rPr>
        <w:t>го</w:t>
      </w:r>
      <w:r w:rsidRPr="00CE5A2C">
        <w:rPr>
          <w:b/>
          <w:spacing w:val="1"/>
          <w:sz w:val="22"/>
          <w:szCs w:val="22"/>
        </w:rPr>
        <w:t>в</w:t>
      </w:r>
      <w:r w:rsidRPr="00CE5A2C">
        <w:rPr>
          <w:b/>
          <w:sz w:val="22"/>
          <w:szCs w:val="22"/>
        </w:rPr>
        <w:t>о</w:t>
      </w:r>
      <w:r w:rsidRPr="00CE5A2C">
        <w:rPr>
          <w:b/>
          <w:spacing w:val="-3"/>
          <w:sz w:val="22"/>
          <w:szCs w:val="22"/>
        </w:rPr>
        <w:t>р</w:t>
      </w:r>
      <w:r w:rsidRPr="00CE5A2C">
        <w:rPr>
          <w:b/>
          <w:sz w:val="22"/>
          <w:szCs w:val="22"/>
        </w:rPr>
        <w:t>у</w:t>
      </w:r>
      <w:proofErr w:type="spellEnd"/>
    </w:p>
    <w:p w14:paraId="117BEB66" w14:textId="77777777" w:rsidR="00513C30" w:rsidRPr="00CE5A2C" w:rsidRDefault="00513C30" w:rsidP="00CE5A2C">
      <w:pPr>
        <w:rPr>
          <w:sz w:val="22"/>
          <w:szCs w:val="22"/>
        </w:rPr>
      </w:pPr>
    </w:p>
    <w:p w14:paraId="265BEF24" w14:textId="19AAC65B" w:rsidR="00513C30" w:rsidRPr="00CE5A2C" w:rsidRDefault="00CE5A2C" w:rsidP="00CE5A2C">
      <w:pPr>
        <w:ind w:left="100" w:right="78"/>
        <w:jc w:val="both"/>
        <w:rPr>
          <w:sz w:val="22"/>
          <w:szCs w:val="22"/>
        </w:rPr>
      </w:pPr>
      <w:r w:rsidRPr="00CE5A2C">
        <w:rPr>
          <w:sz w:val="22"/>
          <w:szCs w:val="22"/>
          <w:lang w:val="sr-Latn-CS"/>
        </w:rPr>
        <w:t xml:space="preserve">У отвореном поступку јавне набавке </w:t>
      </w:r>
      <w:proofErr w:type="spellStart"/>
      <w:r w:rsidR="0049542D" w:rsidRPr="00CE5A2C">
        <w:rPr>
          <w:spacing w:val="-2"/>
          <w:sz w:val="22"/>
          <w:szCs w:val="22"/>
        </w:rPr>
        <w:t>у</w:t>
      </w:r>
      <w:r w:rsidR="0049542D" w:rsidRPr="00CE5A2C">
        <w:rPr>
          <w:sz w:val="22"/>
          <w:szCs w:val="22"/>
        </w:rPr>
        <w:t>сл</w:t>
      </w:r>
      <w:r w:rsidR="0049542D" w:rsidRPr="00CE5A2C">
        <w:rPr>
          <w:spacing w:val="-2"/>
          <w:sz w:val="22"/>
          <w:szCs w:val="22"/>
        </w:rPr>
        <w:t>у</w:t>
      </w:r>
      <w:r w:rsidR="0049542D" w:rsidRPr="00CE5A2C">
        <w:rPr>
          <w:sz w:val="22"/>
          <w:szCs w:val="22"/>
        </w:rPr>
        <w:t>га</w:t>
      </w:r>
      <w:proofErr w:type="spellEnd"/>
      <w:r w:rsidR="0049542D" w:rsidRPr="00CE5A2C">
        <w:rPr>
          <w:spacing w:val="3"/>
          <w:sz w:val="22"/>
          <w:szCs w:val="22"/>
        </w:rPr>
        <w:t xml:space="preserve"> </w:t>
      </w:r>
      <w:proofErr w:type="spellStart"/>
      <w:r w:rsidR="00031B5B" w:rsidRPr="00031B5B">
        <w:rPr>
          <w:color w:val="000000"/>
          <w:sz w:val="22"/>
          <w:szCs w:val="22"/>
        </w:rPr>
        <w:t>Вршење</w:t>
      </w:r>
      <w:proofErr w:type="spellEnd"/>
      <w:r w:rsidR="00031B5B" w:rsidRPr="00031B5B">
        <w:rPr>
          <w:color w:val="000000"/>
          <w:sz w:val="22"/>
          <w:szCs w:val="22"/>
        </w:rPr>
        <w:t xml:space="preserve"> </w:t>
      </w:r>
      <w:proofErr w:type="spellStart"/>
      <w:r w:rsidR="00031B5B" w:rsidRPr="00031B5B">
        <w:rPr>
          <w:color w:val="000000"/>
          <w:sz w:val="22"/>
          <w:szCs w:val="22"/>
        </w:rPr>
        <w:t>стручног</w:t>
      </w:r>
      <w:proofErr w:type="spellEnd"/>
      <w:r w:rsidR="00031B5B" w:rsidRPr="00031B5B">
        <w:rPr>
          <w:color w:val="000000"/>
          <w:sz w:val="22"/>
          <w:szCs w:val="22"/>
        </w:rPr>
        <w:t xml:space="preserve"> </w:t>
      </w:r>
      <w:proofErr w:type="spellStart"/>
      <w:r w:rsidR="00031B5B" w:rsidRPr="00031B5B">
        <w:rPr>
          <w:color w:val="000000"/>
          <w:sz w:val="22"/>
          <w:szCs w:val="22"/>
        </w:rPr>
        <w:t>надзора</w:t>
      </w:r>
      <w:proofErr w:type="spellEnd"/>
      <w:r w:rsidR="00031B5B" w:rsidRPr="00031B5B">
        <w:rPr>
          <w:color w:val="000000"/>
          <w:sz w:val="22"/>
          <w:szCs w:val="22"/>
        </w:rPr>
        <w:t xml:space="preserve"> </w:t>
      </w:r>
      <w:proofErr w:type="spellStart"/>
      <w:r w:rsidR="00031B5B" w:rsidRPr="00031B5B">
        <w:rPr>
          <w:color w:val="000000"/>
          <w:sz w:val="22"/>
          <w:szCs w:val="22"/>
        </w:rPr>
        <w:t>над</w:t>
      </w:r>
      <w:proofErr w:type="spellEnd"/>
      <w:r w:rsidR="00031B5B" w:rsidRPr="00031B5B">
        <w:rPr>
          <w:color w:val="000000"/>
          <w:sz w:val="22"/>
          <w:szCs w:val="22"/>
        </w:rPr>
        <w:t xml:space="preserve"> </w:t>
      </w:r>
      <w:proofErr w:type="spellStart"/>
      <w:r w:rsidR="00031B5B" w:rsidRPr="00031B5B">
        <w:rPr>
          <w:color w:val="000000"/>
          <w:sz w:val="22"/>
          <w:szCs w:val="22"/>
        </w:rPr>
        <w:t>извођењем</w:t>
      </w:r>
      <w:proofErr w:type="spellEnd"/>
      <w:r w:rsidR="00031B5B" w:rsidRPr="00031B5B">
        <w:rPr>
          <w:color w:val="000000"/>
          <w:sz w:val="22"/>
          <w:szCs w:val="22"/>
        </w:rPr>
        <w:t xml:space="preserve"> </w:t>
      </w:r>
      <w:proofErr w:type="spellStart"/>
      <w:r w:rsidR="0049542D" w:rsidRPr="0049542D">
        <w:rPr>
          <w:color w:val="000000"/>
          <w:sz w:val="22"/>
          <w:szCs w:val="22"/>
        </w:rPr>
        <w:t>радова</w:t>
      </w:r>
      <w:proofErr w:type="spellEnd"/>
      <w:r w:rsidR="0049542D" w:rsidRPr="0049542D">
        <w:rPr>
          <w:color w:val="000000"/>
          <w:sz w:val="22"/>
          <w:szCs w:val="22"/>
        </w:rPr>
        <w:t xml:space="preserve"> </w:t>
      </w:r>
      <w:proofErr w:type="spellStart"/>
      <w:r w:rsidR="0049542D" w:rsidRPr="0049542D">
        <w:rPr>
          <w:color w:val="000000"/>
          <w:sz w:val="22"/>
          <w:szCs w:val="22"/>
        </w:rPr>
        <w:t>на</w:t>
      </w:r>
      <w:proofErr w:type="spellEnd"/>
      <w:r w:rsidR="0049542D" w:rsidRPr="0049542D">
        <w:rPr>
          <w:color w:val="000000"/>
          <w:sz w:val="22"/>
          <w:szCs w:val="22"/>
        </w:rPr>
        <w:t xml:space="preserve"> </w:t>
      </w:r>
      <w:proofErr w:type="spellStart"/>
      <w:r w:rsidR="0049542D" w:rsidRPr="0049542D">
        <w:rPr>
          <w:color w:val="000000"/>
          <w:sz w:val="22"/>
          <w:szCs w:val="22"/>
        </w:rPr>
        <w:t>проширењу</w:t>
      </w:r>
      <w:proofErr w:type="spellEnd"/>
      <w:r w:rsidR="0049542D" w:rsidRPr="0049542D">
        <w:rPr>
          <w:color w:val="000000"/>
          <w:sz w:val="22"/>
          <w:szCs w:val="22"/>
        </w:rPr>
        <w:t xml:space="preserve"> </w:t>
      </w:r>
      <w:proofErr w:type="spellStart"/>
      <w:r w:rsidR="0049542D" w:rsidRPr="0049542D">
        <w:rPr>
          <w:color w:val="000000"/>
          <w:sz w:val="22"/>
          <w:szCs w:val="22"/>
        </w:rPr>
        <w:t>водено</w:t>
      </w:r>
      <w:proofErr w:type="spellEnd"/>
      <w:r w:rsidR="0049542D" w:rsidRPr="0049542D">
        <w:rPr>
          <w:color w:val="000000"/>
          <w:sz w:val="22"/>
          <w:szCs w:val="22"/>
        </w:rPr>
        <w:t xml:space="preserve"> </w:t>
      </w:r>
      <w:proofErr w:type="spellStart"/>
      <w:r w:rsidR="0049542D" w:rsidRPr="0049542D">
        <w:rPr>
          <w:color w:val="000000"/>
          <w:sz w:val="22"/>
          <w:szCs w:val="22"/>
        </w:rPr>
        <w:t>забавног</w:t>
      </w:r>
      <w:proofErr w:type="spellEnd"/>
      <w:r w:rsidR="0049542D" w:rsidRPr="0049542D">
        <w:rPr>
          <w:color w:val="000000"/>
          <w:sz w:val="22"/>
          <w:szCs w:val="22"/>
        </w:rPr>
        <w:t xml:space="preserve"> </w:t>
      </w:r>
      <w:proofErr w:type="spellStart"/>
      <w:r w:rsidR="0049542D" w:rsidRPr="0049542D">
        <w:rPr>
          <w:color w:val="000000"/>
          <w:sz w:val="22"/>
          <w:szCs w:val="22"/>
        </w:rPr>
        <w:t>садржаја</w:t>
      </w:r>
      <w:proofErr w:type="spellEnd"/>
      <w:r w:rsidR="0049542D" w:rsidRPr="0049542D">
        <w:rPr>
          <w:color w:val="000000"/>
          <w:sz w:val="22"/>
          <w:szCs w:val="22"/>
        </w:rPr>
        <w:t xml:space="preserve"> </w:t>
      </w:r>
      <w:proofErr w:type="spellStart"/>
      <w:r w:rsidR="0049542D" w:rsidRPr="0049542D">
        <w:rPr>
          <w:color w:val="000000"/>
          <w:sz w:val="22"/>
          <w:szCs w:val="22"/>
        </w:rPr>
        <w:t>на</w:t>
      </w:r>
      <w:proofErr w:type="spellEnd"/>
      <w:r w:rsidR="0049542D" w:rsidRPr="0049542D">
        <w:rPr>
          <w:color w:val="000000"/>
          <w:sz w:val="22"/>
          <w:szCs w:val="22"/>
        </w:rPr>
        <w:t xml:space="preserve"> </w:t>
      </w:r>
      <w:proofErr w:type="spellStart"/>
      <w:r w:rsidR="0049542D" w:rsidRPr="0049542D">
        <w:rPr>
          <w:color w:val="000000"/>
          <w:sz w:val="22"/>
          <w:szCs w:val="22"/>
        </w:rPr>
        <w:t>простору</w:t>
      </w:r>
      <w:proofErr w:type="spellEnd"/>
      <w:r w:rsidR="0049542D" w:rsidRPr="0049542D">
        <w:rPr>
          <w:color w:val="000000"/>
          <w:sz w:val="22"/>
          <w:szCs w:val="22"/>
        </w:rPr>
        <w:t xml:space="preserve"> </w:t>
      </w:r>
      <w:proofErr w:type="spellStart"/>
      <w:r w:rsidR="0049542D" w:rsidRPr="0049542D">
        <w:rPr>
          <w:color w:val="000000"/>
          <w:sz w:val="22"/>
          <w:szCs w:val="22"/>
        </w:rPr>
        <w:t>Мушког</w:t>
      </w:r>
      <w:proofErr w:type="spellEnd"/>
      <w:r w:rsidR="0049542D" w:rsidRPr="0049542D">
        <w:rPr>
          <w:color w:val="000000"/>
          <w:sz w:val="22"/>
          <w:szCs w:val="22"/>
        </w:rPr>
        <w:t xml:space="preserve"> </w:t>
      </w:r>
      <w:proofErr w:type="spellStart"/>
      <w:r w:rsidR="0049542D" w:rsidRPr="0049542D">
        <w:rPr>
          <w:color w:val="000000"/>
          <w:sz w:val="22"/>
          <w:szCs w:val="22"/>
        </w:rPr>
        <w:t>штранда</w:t>
      </w:r>
      <w:proofErr w:type="spellEnd"/>
      <w:r w:rsidR="0049542D" w:rsidRPr="0049542D">
        <w:rPr>
          <w:color w:val="000000"/>
          <w:sz w:val="22"/>
          <w:szCs w:val="22"/>
        </w:rPr>
        <w:t xml:space="preserve"> </w:t>
      </w:r>
      <w:proofErr w:type="spellStart"/>
      <w:r w:rsidR="0049542D" w:rsidRPr="0049542D">
        <w:rPr>
          <w:color w:val="000000"/>
          <w:sz w:val="22"/>
          <w:szCs w:val="22"/>
        </w:rPr>
        <w:t>на</w:t>
      </w:r>
      <w:proofErr w:type="spellEnd"/>
      <w:r w:rsidR="0049542D" w:rsidRPr="0049542D">
        <w:rPr>
          <w:color w:val="000000"/>
          <w:sz w:val="22"/>
          <w:szCs w:val="22"/>
        </w:rPr>
        <w:t xml:space="preserve"> </w:t>
      </w:r>
      <w:proofErr w:type="spellStart"/>
      <w:r w:rsidR="0049542D" w:rsidRPr="0049542D">
        <w:rPr>
          <w:color w:val="000000"/>
          <w:sz w:val="22"/>
          <w:szCs w:val="22"/>
        </w:rPr>
        <w:t>Палићу</w:t>
      </w:r>
      <w:proofErr w:type="spellEnd"/>
      <w:r w:rsidR="0049542D" w:rsidRPr="0049542D">
        <w:rPr>
          <w:color w:val="000000"/>
          <w:sz w:val="22"/>
          <w:szCs w:val="22"/>
        </w:rPr>
        <w:t xml:space="preserve"> - 1. </w:t>
      </w:r>
      <w:proofErr w:type="spellStart"/>
      <w:r w:rsidR="0049542D" w:rsidRPr="0049542D">
        <w:rPr>
          <w:color w:val="000000"/>
          <w:sz w:val="22"/>
          <w:szCs w:val="22"/>
        </w:rPr>
        <w:t>фаза</w:t>
      </w:r>
      <w:proofErr w:type="spellEnd"/>
      <w:r w:rsidR="0049542D" w:rsidRPr="0049542D">
        <w:rPr>
          <w:color w:val="000000"/>
          <w:sz w:val="22"/>
          <w:szCs w:val="22"/>
        </w:rPr>
        <w:t>.</w:t>
      </w:r>
      <w:r w:rsidRPr="00CE5A2C">
        <w:rPr>
          <w:sz w:val="22"/>
          <w:szCs w:val="22"/>
        </w:rPr>
        <w:t xml:space="preserve">, </w:t>
      </w:r>
      <w:proofErr w:type="spellStart"/>
      <w:r w:rsidRPr="00CE5A2C">
        <w:rPr>
          <w:sz w:val="22"/>
          <w:szCs w:val="22"/>
        </w:rPr>
        <w:t>бр</w:t>
      </w:r>
      <w:proofErr w:type="spellEnd"/>
      <w:r w:rsidRPr="00CE5A2C">
        <w:rPr>
          <w:sz w:val="22"/>
          <w:szCs w:val="22"/>
        </w:rPr>
        <w:t>. ЈН/У/</w:t>
      </w:r>
      <w:r w:rsidRPr="00CE5A2C">
        <w:rPr>
          <w:sz w:val="22"/>
          <w:szCs w:val="22"/>
          <w:lang w:val="sr-Cyrl-CS"/>
        </w:rPr>
        <w:t>1</w:t>
      </w:r>
      <w:r w:rsidR="00031B5B">
        <w:rPr>
          <w:sz w:val="22"/>
          <w:szCs w:val="22"/>
          <w:lang w:val="sr-Cyrl-CS"/>
        </w:rPr>
        <w:t>4</w:t>
      </w:r>
      <w:r w:rsidRPr="00CE5A2C">
        <w:rPr>
          <w:sz w:val="22"/>
          <w:szCs w:val="22"/>
        </w:rPr>
        <w:t>/201</w:t>
      </w:r>
      <w:r w:rsidRPr="00CE5A2C">
        <w:rPr>
          <w:sz w:val="22"/>
          <w:szCs w:val="22"/>
          <w:lang w:val="sr-Cyrl-CS"/>
        </w:rPr>
        <w:t>8</w:t>
      </w:r>
      <w:r w:rsidR="0049542D" w:rsidRPr="00CE5A2C">
        <w:rPr>
          <w:sz w:val="22"/>
          <w:szCs w:val="22"/>
        </w:rPr>
        <w:t>,</w:t>
      </w:r>
      <w:r w:rsidR="0049542D" w:rsidRPr="00CE5A2C">
        <w:rPr>
          <w:spacing w:val="3"/>
          <w:sz w:val="22"/>
          <w:szCs w:val="22"/>
        </w:rPr>
        <w:t xml:space="preserve"> </w:t>
      </w:r>
      <w:r w:rsidRPr="00CE5A2C">
        <w:rPr>
          <w:sz w:val="22"/>
          <w:szCs w:val="22"/>
          <w:lang w:val="sr-Latn-CS"/>
        </w:rPr>
        <w:t xml:space="preserve">наручилац је донео одлуку о додели уговора на основу које је закључен </w:t>
      </w:r>
      <w:r w:rsidR="0049542D">
        <w:rPr>
          <w:sz w:val="22"/>
          <w:szCs w:val="22"/>
          <w:lang w:val="sr-Cyrl-RS"/>
        </w:rPr>
        <w:t>у</w:t>
      </w:r>
      <w:bookmarkStart w:id="1" w:name="_GoBack"/>
      <w:bookmarkEnd w:id="1"/>
      <w:r w:rsidRPr="00CE5A2C">
        <w:rPr>
          <w:sz w:val="22"/>
          <w:szCs w:val="22"/>
          <w:lang w:val="sr-Latn-CS"/>
        </w:rPr>
        <w:t xml:space="preserve">говор о јавној набавци, број </w:t>
      </w:r>
      <w:r w:rsidR="00031B5B">
        <w:rPr>
          <w:sz w:val="22"/>
          <w:szCs w:val="22"/>
          <w:lang w:val="sr-Cyrl-RS"/>
        </w:rPr>
        <w:t>1763</w:t>
      </w:r>
      <w:r w:rsidRPr="00CE5A2C">
        <w:rPr>
          <w:sz w:val="22"/>
          <w:szCs w:val="22"/>
          <w:lang w:val="sr-Latn-CS"/>
        </w:rPr>
        <w:t xml:space="preserve">/2018 дана </w:t>
      </w:r>
      <w:r w:rsidR="00031B5B">
        <w:rPr>
          <w:sz w:val="22"/>
          <w:szCs w:val="22"/>
          <w:lang w:val="sr-Cyrl-RS"/>
        </w:rPr>
        <w:t>2</w:t>
      </w:r>
      <w:r w:rsidRPr="00CE5A2C">
        <w:rPr>
          <w:sz w:val="22"/>
          <w:szCs w:val="22"/>
          <w:lang w:val="sr-Latn-CS"/>
        </w:rPr>
        <w:t>6.10.2018</w:t>
      </w:r>
      <w:r w:rsidRPr="00CE5A2C">
        <w:rPr>
          <w:color w:val="FF6600"/>
          <w:sz w:val="22"/>
          <w:szCs w:val="22"/>
          <w:lang w:val="sr-Latn-CS"/>
        </w:rPr>
        <w:t>.</w:t>
      </w:r>
      <w:r w:rsidRPr="00CE5A2C">
        <w:rPr>
          <w:sz w:val="22"/>
          <w:szCs w:val="22"/>
          <w:lang w:val="sr-Latn-CS"/>
        </w:rPr>
        <w:t xml:space="preserve"> године</w:t>
      </w:r>
      <w:r w:rsidRPr="00CE5A2C">
        <w:rPr>
          <w:b/>
          <w:sz w:val="22"/>
          <w:szCs w:val="22"/>
          <w:lang w:val="sr-Latn-CS"/>
        </w:rPr>
        <w:t xml:space="preserve"> са ДОО “Артпројект“,</w:t>
      </w:r>
      <w:r w:rsidRPr="00CE5A2C">
        <w:rPr>
          <w:b/>
          <w:sz w:val="22"/>
          <w:szCs w:val="22"/>
          <w:lang w:val="sr-Latn-CS"/>
        </w:rPr>
        <w:t xml:space="preserve"> </w:t>
      </w:r>
      <w:r w:rsidRPr="00CE5A2C">
        <w:rPr>
          <w:b/>
          <w:sz w:val="22"/>
          <w:szCs w:val="22"/>
          <w:lang w:val="sr-Latn-CS"/>
        </w:rPr>
        <w:t>Београд</w:t>
      </w:r>
      <w:r w:rsidRPr="00CE5A2C">
        <w:rPr>
          <w:sz w:val="22"/>
          <w:szCs w:val="22"/>
        </w:rPr>
        <w:t xml:space="preserve">. </w:t>
      </w:r>
      <w:proofErr w:type="spellStart"/>
      <w:r w:rsidR="0049542D" w:rsidRPr="00CE5A2C">
        <w:rPr>
          <w:sz w:val="22"/>
          <w:szCs w:val="22"/>
        </w:rPr>
        <w:t>Уго</w:t>
      </w:r>
      <w:r w:rsidR="0049542D" w:rsidRPr="00CE5A2C">
        <w:rPr>
          <w:spacing w:val="-1"/>
          <w:sz w:val="22"/>
          <w:szCs w:val="22"/>
        </w:rPr>
        <w:t>в</w:t>
      </w:r>
      <w:r w:rsidR="0049542D" w:rsidRPr="00CE5A2C">
        <w:rPr>
          <w:sz w:val="22"/>
          <w:szCs w:val="22"/>
        </w:rPr>
        <w:t>орена</w:t>
      </w:r>
      <w:proofErr w:type="spellEnd"/>
      <w:r w:rsidR="0049542D" w:rsidRPr="00CE5A2C">
        <w:rPr>
          <w:sz w:val="22"/>
          <w:szCs w:val="22"/>
        </w:rPr>
        <w:t xml:space="preserve"> </w:t>
      </w:r>
      <w:proofErr w:type="spellStart"/>
      <w:r w:rsidR="0049542D" w:rsidRPr="00CE5A2C">
        <w:rPr>
          <w:spacing w:val="-1"/>
          <w:sz w:val="22"/>
          <w:szCs w:val="22"/>
        </w:rPr>
        <w:t>в</w:t>
      </w:r>
      <w:r w:rsidR="0049542D" w:rsidRPr="00CE5A2C">
        <w:rPr>
          <w:spacing w:val="-2"/>
          <w:sz w:val="22"/>
          <w:szCs w:val="22"/>
        </w:rPr>
        <w:t>р</w:t>
      </w:r>
      <w:r w:rsidR="0049542D" w:rsidRPr="00CE5A2C">
        <w:rPr>
          <w:sz w:val="22"/>
          <w:szCs w:val="22"/>
        </w:rPr>
        <w:t>е</w:t>
      </w:r>
      <w:r w:rsidR="0049542D" w:rsidRPr="00CE5A2C">
        <w:rPr>
          <w:spacing w:val="1"/>
          <w:sz w:val="22"/>
          <w:szCs w:val="22"/>
        </w:rPr>
        <w:t>д</w:t>
      </w:r>
      <w:r w:rsidR="0049542D" w:rsidRPr="00CE5A2C">
        <w:rPr>
          <w:sz w:val="22"/>
          <w:szCs w:val="22"/>
        </w:rPr>
        <w:t>ност</w:t>
      </w:r>
      <w:proofErr w:type="spellEnd"/>
      <w:r w:rsidR="0049542D" w:rsidRPr="00CE5A2C">
        <w:rPr>
          <w:spacing w:val="-3"/>
          <w:sz w:val="22"/>
          <w:szCs w:val="22"/>
        </w:rPr>
        <w:t xml:space="preserve"> </w:t>
      </w:r>
      <w:proofErr w:type="spellStart"/>
      <w:r w:rsidR="0049542D" w:rsidRPr="00CE5A2C">
        <w:rPr>
          <w:spacing w:val="1"/>
          <w:sz w:val="22"/>
          <w:szCs w:val="22"/>
        </w:rPr>
        <w:t>ј</w:t>
      </w:r>
      <w:r w:rsidR="0049542D" w:rsidRPr="00CE5A2C">
        <w:rPr>
          <w:sz w:val="22"/>
          <w:szCs w:val="22"/>
        </w:rPr>
        <w:t>ав</w:t>
      </w:r>
      <w:r w:rsidR="0049542D" w:rsidRPr="00CE5A2C">
        <w:rPr>
          <w:spacing w:val="-1"/>
          <w:sz w:val="22"/>
          <w:szCs w:val="22"/>
        </w:rPr>
        <w:t>н</w:t>
      </w:r>
      <w:r w:rsidR="0049542D" w:rsidRPr="00CE5A2C">
        <w:rPr>
          <w:sz w:val="22"/>
          <w:szCs w:val="22"/>
        </w:rPr>
        <w:t>е</w:t>
      </w:r>
      <w:proofErr w:type="spellEnd"/>
      <w:r w:rsidR="0049542D" w:rsidRPr="00CE5A2C">
        <w:rPr>
          <w:spacing w:val="-2"/>
          <w:sz w:val="22"/>
          <w:szCs w:val="22"/>
        </w:rPr>
        <w:t xml:space="preserve"> </w:t>
      </w:r>
      <w:proofErr w:type="spellStart"/>
      <w:r w:rsidR="0049542D" w:rsidRPr="00CE5A2C">
        <w:rPr>
          <w:sz w:val="22"/>
          <w:szCs w:val="22"/>
        </w:rPr>
        <w:t>набавке</w:t>
      </w:r>
      <w:proofErr w:type="spellEnd"/>
      <w:r w:rsidR="0049542D" w:rsidRPr="00CE5A2C">
        <w:rPr>
          <w:spacing w:val="-2"/>
          <w:sz w:val="22"/>
          <w:szCs w:val="22"/>
        </w:rPr>
        <w:t xml:space="preserve"> </w:t>
      </w:r>
      <w:proofErr w:type="spellStart"/>
      <w:r w:rsidR="0049542D" w:rsidRPr="00CE5A2C">
        <w:rPr>
          <w:sz w:val="22"/>
          <w:szCs w:val="22"/>
        </w:rPr>
        <w:t>и</w:t>
      </w:r>
      <w:r w:rsidR="0049542D" w:rsidRPr="00CE5A2C">
        <w:rPr>
          <w:spacing w:val="-1"/>
          <w:sz w:val="22"/>
          <w:szCs w:val="22"/>
        </w:rPr>
        <w:t>з</w:t>
      </w:r>
      <w:r w:rsidR="0049542D" w:rsidRPr="00CE5A2C">
        <w:rPr>
          <w:sz w:val="22"/>
          <w:szCs w:val="22"/>
        </w:rPr>
        <w:t>носи</w:t>
      </w:r>
      <w:proofErr w:type="spellEnd"/>
      <w:r w:rsidR="0049542D" w:rsidRPr="00CE5A2C">
        <w:rPr>
          <w:sz w:val="22"/>
          <w:szCs w:val="22"/>
        </w:rPr>
        <w:t xml:space="preserve"> </w:t>
      </w:r>
      <w:r w:rsidR="00031B5B" w:rsidRPr="00031B5B">
        <w:rPr>
          <w:sz w:val="22"/>
          <w:szCs w:val="22"/>
        </w:rPr>
        <w:t xml:space="preserve">7.800.000,00 </w:t>
      </w:r>
      <w:proofErr w:type="spellStart"/>
      <w:r w:rsidR="0049542D" w:rsidRPr="00CE5A2C">
        <w:rPr>
          <w:sz w:val="22"/>
          <w:szCs w:val="22"/>
        </w:rPr>
        <w:t>дина</w:t>
      </w:r>
      <w:r w:rsidR="0049542D" w:rsidRPr="00CE5A2C">
        <w:rPr>
          <w:spacing w:val="-3"/>
          <w:sz w:val="22"/>
          <w:szCs w:val="22"/>
        </w:rPr>
        <w:t>р</w:t>
      </w:r>
      <w:r w:rsidR="0049542D" w:rsidRPr="00CE5A2C">
        <w:rPr>
          <w:sz w:val="22"/>
          <w:szCs w:val="22"/>
        </w:rPr>
        <w:t>а</w:t>
      </w:r>
      <w:proofErr w:type="spellEnd"/>
      <w:r w:rsidR="0049542D" w:rsidRPr="00CE5A2C">
        <w:rPr>
          <w:sz w:val="22"/>
          <w:szCs w:val="22"/>
        </w:rPr>
        <w:t xml:space="preserve"> </w:t>
      </w:r>
      <w:proofErr w:type="spellStart"/>
      <w:r w:rsidR="0049542D" w:rsidRPr="00CE5A2C">
        <w:rPr>
          <w:spacing w:val="1"/>
          <w:sz w:val="22"/>
          <w:szCs w:val="22"/>
        </w:rPr>
        <w:t>б</w:t>
      </w:r>
      <w:r w:rsidR="0049542D" w:rsidRPr="00CE5A2C">
        <w:rPr>
          <w:sz w:val="22"/>
          <w:szCs w:val="22"/>
        </w:rPr>
        <w:t>ез</w:t>
      </w:r>
      <w:proofErr w:type="spellEnd"/>
      <w:r w:rsidR="0049542D" w:rsidRPr="00CE5A2C">
        <w:rPr>
          <w:sz w:val="22"/>
          <w:szCs w:val="22"/>
        </w:rPr>
        <w:t xml:space="preserve"> </w:t>
      </w:r>
      <w:r w:rsidR="0049542D" w:rsidRPr="00CE5A2C">
        <w:rPr>
          <w:spacing w:val="-2"/>
          <w:sz w:val="22"/>
          <w:szCs w:val="22"/>
        </w:rPr>
        <w:t>П</w:t>
      </w:r>
      <w:r w:rsidR="0049542D" w:rsidRPr="00CE5A2C">
        <w:rPr>
          <w:sz w:val="22"/>
          <w:szCs w:val="22"/>
        </w:rPr>
        <w:t>ДВ</w:t>
      </w:r>
      <w:r w:rsidR="0049542D" w:rsidRPr="00CE5A2C">
        <w:rPr>
          <w:spacing w:val="-4"/>
          <w:sz w:val="22"/>
          <w:szCs w:val="22"/>
        </w:rPr>
        <w:t>-</w:t>
      </w:r>
      <w:r w:rsidR="0049542D" w:rsidRPr="00CE5A2C">
        <w:rPr>
          <w:sz w:val="22"/>
          <w:szCs w:val="22"/>
        </w:rPr>
        <w:t>а.</w:t>
      </w:r>
    </w:p>
    <w:p w14:paraId="2FF20BB3" w14:textId="53BD6BF5" w:rsidR="00513C30" w:rsidRPr="00CE5A2C" w:rsidRDefault="0049542D" w:rsidP="00CE5A2C">
      <w:pPr>
        <w:ind w:left="100" w:right="762"/>
        <w:rPr>
          <w:sz w:val="22"/>
          <w:szCs w:val="22"/>
        </w:rPr>
      </w:pPr>
      <w:proofErr w:type="spellStart"/>
      <w:r w:rsidRPr="00CE5A2C">
        <w:rPr>
          <w:spacing w:val="-1"/>
          <w:sz w:val="22"/>
          <w:szCs w:val="22"/>
        </w:rPr>
        <w:t>К</w:t>
      </w:r>
      <w:r w:rsidRPr="00CE5A2C">
        <w:rPr>
          <w:sz w:val="22"/>
          <w:szCs w:val="22"/>
        </w:rPr>
        <w:t>ри</w:t>
      </w:r>
      <w:r w:rsidRPr="00CE5A2C">
        <w:rPr>
          <w:spacing w:val="-1"/>
          <w:sz w:val="22"/>
          <w:szCs w:val="22"/>
        </w:rPr>
        <w:t>т</w:t>
      </w:r>
      <w:r w:rsidRPr="00CE5A2C">
        <w:rPr>
          <w:sz w:val="22"/>
          <w:szCs w:val="22"/>
        </w:rPr>
        <w:t>ер</w:t>
      </w:r>
      <w:r w:rsidRPr="00CE5A2C">
        <w:rPr>
          <w:spacing w:val="-3"/>
          <w:sz w:val="22"/>
          <w:szCs w:val="22"/>
        </w:rPr>
        <w:t>и</w:t>
      </w:r>
      <w:r w:rsidRPr="00CE5A2C">
        <w:rPr>
          <w:spacing w:val="3"/>
          <w:sz w:val="22"/>
          <w:szCs w:val="22"/>
        </w:rPr>
        <w:t>ј</w:t>
      </w:r>
      <w:r w:rsidRPr="00CE5A2C">
        <w:rPr>
          <w:spacing w:val="-2"/>
          <w:sz w:val="22"/>
          <w:szCs w:val="22"/>
        </w:rPr>
        <w:t>у</w:t>
      </w:r>
      <w:r w:rsidRPr="00CE5A2C">
        <w:rPr>
          <w:sz w:val="22"/>
          <w:szCs w:val="22"/>
        </w:rPr>
        <w:t>м</w:t>
      </w:r>
      <w:proofErr w:type="spellEnd"/>
      <w:r w:rsidRPr="00CE5A2C">
        <w:rPr>
          <w:sz w:val="22"/>
          <w:szCs w:val="22"/>
        </w:rPr>
        <w:t xml:space="preserve"> </w:t>
      </w:r>
      <w:proofErr w:type="spellStart"/>
      <w:r w:rsidRPr="00CE5A2C">
        <w:rPr>
          <w:spacing w:val="-1"/>
          <w:sz w:val="22"/>
          <w:szCs w:val="22"/>
        </w:rPr>
        <w:t>з</w:t>
      </w:r>
      <w:r w:rsidRPr="00CE5A2C">
        <w:rPr>
          <w:sz w:val="22"/>
          <w:szCs w:val="22"/>
        </w:rPr>
        <w:t>а</w:t>
      </w:r>
      <w:proofErr w:type="spellEnd"/>
      <w:r w:rsidRPr="00CE5A2C">
        <w:rPr>
          <w:sz w:val="22"/>
          <w:szCs w:val="22"/>
        </w:rPr>
        <w:t xml:space="preserve"> </w:t>
      </w:r>
      <w:proofErr w:type="spellStart"/>
      <w:r w:rsidRPr="00CE5A2C">
        <w:rPr>
          <w:spacing w:val="1"/>
          <w:sz w:val="22"/>
          <w:szCs w:val="22"/>
        </w:rPr>
        <w:t>д</w:t>
      </w:r>
      <w:r w:rsidRPr="00CE5A2C">
        <w:rPr>
          <w:sz w:val="22"/>
          <w:szCs w:val="22"/>
        </w:rPr>
        <w:t>од</w:t>
      </w:r>
      <w:r w:rsidRPr="00CE5A2C">
        <w:rPr>
          <w:spacing w:val="-2"/>
          <w:sz w:val="22"/>
          <w:szCs w:val="22"/>
        </w:rPr>
        <w:t>е</w:t>
      </w:r>
      <w:r w:rsidRPr="00CE5A2C">
        <w:rPr>
          <w:sz w:val="22"/>
          <w:szCs w:val="22"/>
        </w:rPr>
        <w:t>лу</w:t>
      </w:r>
      <w:proofErr w:type="spellEnd"/>
      <w:r w:rsidRPr="00CE5A2C">
        <w:rPr>
          <w:spacing w:val="-2"/>
          <w:sz w:val="22"/>
          <w:szCs w:val="22"/>
        </w:rPr>
        <w:t xml:space="preserve"> </w:t>
      </w:r>
      <w:proofErr w:type="spellStart"/>
      <w:r w:rsidRPr="00CE5A2C">
        <w:rPr>
          <w:spacing w:val="-2"/>
          <w:sz w:val="22"/>
          <w:szCs w:val="22"/>
        </w:rPr>
        <w:t>у</w:t>
      </w:r>
      <w:r w:rsidRPr="00CE5A2C">
        <w:rPr>
          <w:sz w:val="22"/>
          <w:szCs w:val="22"/>
        </w:rPr>
        <w:t>го</w:t>
      </w:r>
      <w:r w:rsidRPr="00CE5A2C">
        <w:rPr>
          <w:spacing w:val="-1"/>
          <w:sz w:val="22"/>
          <w:szCs w:val="22"/>
        </w:rPr>
        <w:t>в</w:t>
      </w:r>
      <w:r w:rsidRPr="00CE5A2C">
        <w:rPr>
          <w:sz w:val="22"/>
          <w:szCs w:val="22"/>
        </w:rPr>
        <w:t>ора</w:t>
      </w:r>
      <w:proofErr w:type="spellEnd"/>
      <w:r w:rsidRPr="00CE5A2C">
        <w:rPr>
          <w:sz w:val="22"/>
          <w:szCs w:val="22"/>
        </w:rPr>
        <w:t xml:space="preserve"> у</w:t>
      </w:r>
      <w:r w:rsidRPr="00CE5A2C">
        <w:rPr>
          <w:spacing w:val="-2"/>
          <w:sz w:val="22"/>
          <w:szCs w:val="22"/>
        </w:rPr>
        <w:t xml:space="preserve"> </w:t>
      </w:r>
      <w:proofErr w:type="spellStart"/>
      <w:r w:rsidRPr="00CE5A2C">
        <w:rPr>
          <w:sz w:val="22"/>
          <w:szCs w:val="22"/>
        </w:rPr>
        <w:t>о</w:t>
      </w:r>
      <w:r w:rsidRPr="00CE5A2C">
        <w:rPr>
          <w:spacing w:val="-1"/>
          <w:sz w:val="22"/>
          <w:szCs w:val="22"/>
        </w:rPr>
        <w:t>в</w:t>
      </w:r>
      <w:r w:rsidRPr="00CE5A2C">
        <w:rPr>
          <w:sz w:val="22"/>
          <w:szCs w:val="22"/>
        </w:rPr>
        <w:t>ом</w:t>
      </w:r>
      <w:proofErr w:type="spellEnd"/>
      <w:r w:rsidRPr="00CE5A2C">
        <w:rPr>
          <w:sz w:val="22"/>
          <w:szCs w:val="22"/>
        </w:rPr>
        <w:t xml:space="preserve"> </w:t>
      </w:r>
      <w:proofErr w:type="spellStart"/>
      <w:r w:rsidRPr="00CE5A2C">
        <w:rPr>
          <w:spacing w:val="-1"/>
          <w:sz w:val="22"/>
          <w:szCs w:val="22"/>
        </w:rPr>
        <w:t>п</w:t>
      </w:r>
      <w:r w:rsidRPr="00CE5A2C">
        <w:rPr>
          <w:sz w:val="22"/>
          <w:szCs w:val="22"/>
        </w:rPr>
        <w:t>ост</w:t>
      </w:r>
      <w:r w:rsidRPr="00CE5A2C">
        <w:rPr>
          <w:spacing w:val="-2"/>
          <w:sz w:val="22"/>
          <w:szCs w:val="22"/>
        </w:rPr>
        <w:t>у</w:t>
      </w:r>
      <w:r w:rsidRPr="00CE5A2C">
        <w:rPr>
          <w:sz w:val="22"/>
          <w:szCs w:val="22"/>
        </w:rPr>
        <w:t>пку</w:t>
      </w:r>
      <w:proofErr w:type="spellEnd"/>
      <w:r w:rsidRPr="00CE5A2C">
        <w:rPr>
          <w:spacing w:val="-2"/>
          <w:sz w:val="22"/>
          <w:szCs w:val="22"/>
        </w:rPr>
        <w:t xml:space="preserve"> </w:t>
      </w:r>
      <w:proofErr w:type="spellStart"/>
      <w:r w:rsidRPr="00CE5A2C">
        <w:rPr>
          <w:spacing w:val="3"/>
          <w:sz w:val="22"/>
          <w:szCs w:val="22"/>
        </w:rPr>
        <w:t>ј</w:t>
      </w:r>
      <w:r w:rsidRPr="00CE5A2C">
        <w:rPr>
          <w:sz w:val="22"/>
          <w:szCs w:val="22"/>
        </w:rPr>
        <w:t>а</w:t>
      </w:r>
      <w:r w:rsidRPr="00CE5A2C">
        <w:rPr>
          <w:spacing w:val="-3"/>
          <w:sz w:val="22"/>
          <w:szCs w:val="22"/>
        </w:rPr>
        <w:t>в</w:t>
      </w:r>
      <w:r w:rsidRPr="00CE5A2C">
        <w:rPr>
          <w:sz w:val="22"/>
          <w:szCs w:val="22"/>
        </w:rPr>
        <w:t>не</w:t>
      </w:r>
      <w:proofErr w:type="spellEnd"/>
      <w:r w:rsidRPr="00CE5A2C">
        <w:rPr>
          <w:sz w:val="22"/>
          <w:szCs w:val="22"/>
        </w:rPr>
        <w:t xml:space="preserve"> </w:t>
      </w:r>
      <w:proofErr w:type="spellStart"/>
      <w:r w:rsidRPr="00CE5A2C">
        <w:rPr>
          <w:spacing w:val="-1"/>
          <w:sz w:val="22"/>
          <w:szCs w:val="22"/>
        </w:rPr>
        <w:t>н</w:t>
      </w:r>
      <w:r w:rsidRPr="00CE5A2C">
        <w:rPr>
          <w:sz w:val="22"/>
          <w:szCs w:val="22"/>
        </w:rPr>
        <w:t>а</w:t>
      </w:r>
      <w:r w:rsidRPr="00CE5A2C">
        <w:rPr>
          <w:spacing w:val="1"/>
          <w:sz w:val="22"/>
          <w:szCs w:val="22"/>
        </w:rPr>
        <w:t>б</w:t>
      </w:r>
      <w:r w:rsidRPr="00CE5A2C">
        <w:rPr>
          <w:sz w:val="22"/>
          <w:szCs w:val="22"/>
        </w:rPr>
        <w:t>ав</w:t>
      </w:r>
      <w:r w:rsidRPr="00CE5A2C">
        <w:rPr>
          <w:spacing w:val="-2"/>
          <w:sz w:val="22"/>
          <w:szCs w:val="22"/>
        </w:rPr>
        <w:t>к</w:t>
      </w:r>
      <w:r w:rsidRPr="00CE5A2C">
        <w:rPr>
          <w:sz w:val="22"/>
          <w:szCs w:val="22"/>
        </w:rPr>
        <w:t>е</w:t>
      </w:r>
      <w:proofErr w:type="spellEnd"/>
      <w:r w:rsidRPr="00CE5A2C">
        <w:rPr>
          <w:spacing w:val="-2"/>
          <w:sz w:val="22"/>
          <w:szCs w:val="22"/>
        </w:rPr>
        <w:t xml:space="preserve"> </w:t>
      </w:r>
      <w:proofErr w:type="spellStart"/>
      <w:r w:rsidRPr="00CE5A2C">
        <w:rPr>
          <w:spacing w:val="1"/>
          <w:sz w:val="22"/>
          <w:szCs w:val="22"/>
        </w:rPr>
        <w:t>ј</w:t>
      </w:r>
      <w:r w:rsidRPr="00CE5A2C">
        <w:rPr>
          <w:sz w:val="22"/>
          <w:szCs w:val="22"/>
        </w:rPr>
        <w:t>е</w:t>
      </w:r>
      <w:proofErr w:type="spellEnd"/>
      <w:r w:rsidRPr="00CE5A2C">
        <w:rPr>
          <w:sz w:val="22"/>
          <w:szCs w:val="22"/>
        </w:rPr>
        <w:t xml:space="preserve"> </w:t>
      </w:r>
      <w:proofErr w:type="spellStart"/>
      <w:r w:rsidRPr="00CE5A2C">
        <w:rPr>
          <w:sz w:val="22"/>
          <w:szCs w:val="22"/>
        </w:rPr>
        <w:t>н</w:t>
      </w:r>
      <w:r w:rsidRPr="00CE5A2C">
        <w:rPr>
          <w:spacing w:val="-2"/>
          <w:sz w:val="22"/>
          <w:szCs w:val="22"/>
        </w:rPr>
        <w:t>а</w:t>
      </w:r>
      <w:r w:rsidRPr="00CE5A2C">
        <w:rPr>
          <w:spacing w:val="3"/>
          <w:sz w:val="22"/>
          <w:szCs w:val="22"/>
        </w:rPr>
        <w:t>ј</w:t>
      </w:r>
      <w:r w:rsidRPr="00CE5A2C">
        <w:rPr>
          <w:sz w:val="22"/>
          <w:szCs w:val="22"/>
        </w:rPr>
        <w:t>н</w:t>
      </w:r>
      <w:r w:rsidRPr="00CE5A2C">
        <w:rPr>
          <w:spacing w:val="-4"/>
          <w:sz w:val="22"/>
          <w:szCs w:val="22"/>
        </w:rPr>
        <w:t>и</w:t>
      </w:r>
      <w:r w:rsidRPr="00CE5A2C">
        <w:rPr>
          <w:spacing w:val="1"/>
          <w:sz w:val="22"/>
          <w:szCs w:val="22"/>
        </w:rPr>
        <w:t>ж</w:t>
      </w:r>
      <w:r w:rsidRPr="00CE5A2C">
        <w:rPr>
          <w:sz w:val="22"/>
          <w:szCs w:val="22"/>
        </w:rPr>
        <w:t>а</w:t>
      </w:r>
      <w:proofErr w:type="spellEnd"/>
      <w:r w:rsidRPr="00CE5A2C">
        <w:rPr>
          <w:sz w:val="22"/>
          <w:szCs w:val="22"/>
        </w:rPr>
        <w:t xml:space="preserve"> </w:t>
      </w:r>
      <w:proofErr w:type="spellStart"/>
      <w:r w:rsidRPr="00CE5A2C">
        <w:rPr>
          <w:spacing w:val="-3"/>
          <w:sz w:val="22"/>
          <w:szCs w:val="22"/>
        </w:rPr>
        <w:t>п</w:t>
      </w:r>
      <w:r w:rsidRPr="00CE5A2C">
        <w:rPr>
          <w:sz w:val="22"/>
          <w:szCs w:val="22"/>
        </w:rPr>
        <w:t>о</w:t>
      </w:r>
      <w:r w:rsidRPr="00CE5A2C">
        <w:rPr>
          <w:spacing w:val="-3"/>
          <w:sz w:val="22"/>
          <w:szCs w:val="22"/>
        </w:rPr>
        <w:t>н</w:t>
      </w:r>
      <w:r w:rsidRPr="00CE5A2C">
        <w:rPr>
          <w:spacing w:val="-2"/>
          <w:sz w:val="22"/>
          <w:szCs w:val="22"/>
        </w:rPr>
        <w:t>у</w:t>
      </w:r>
      <w:r w:rsidRPr="00CE5A2C">
        <w:rPr>
          <w:spacing w:val="-1"/>
          <w:sz w:val="22"/>
          <w:szCs w:val="22"/>
        </w:rPr>
        <w:t>ђ</w:t>
      </w:r>
      <w:r w:rsidRPr="00CE5A2C">
        <w:rPr>
          <w:sz w:val="22"/>
          <w:szCs w:val="22"/>
        </w:rPr>
        <w:t>ена</w:t>
      </w:r>
      <w:proofErr w:type="spellEnd"/>
      <w:r w:rsidRPr="00CE5A2C">
        <w:rPr>
          <w:sz w:val="22"/>
          <w:szCs w:val="22"/>
        </w:rPr>
        <w:t xml:space="preserve"> </w:t>
      </w:r>
      <w:proofErr w:type="spellStart"/>
      <w:r w:rsidRPr="00CE5A2C">
        <w:rPr>
          <w:sz w:val="22"/>
          <w:szCs w:val="22"/>
        </w:rPr>
        <w:t>цена</w:t>
      </w:r>
      <w:proofErr w:type="spellEnd"/>
      <w:r w:rsidRPr="00CE5A2C">
        <w:rPr>
          <w:sz w:val="22"/>
          <w:szCs w:val="22"/>
        </w:rPr>
        <w:t xml:space="preserve">. </w:t>
      </w:r>
      <w:proofErr w:type="spellStart"/>
      <w:r w:rsidRPr="00CE5A2C">
        <w:rPr>
          <w:spacing w:val="-1"/>
          <w:sz w:val="22"/>
          <w:szCs w:val="22"/>
        </w:rPr>
        <w:t>Н</w:t>
      </w:r>
      <w:r w:rsidRPr="00CE5A2C">
        <w:rPr>
          <w:sz w:val="22"/>
          <w:szCs w:val="22"/>
        </w:rPr>
        <w:t>ар</w:t>
      </w:r>
      <w:r w:rsidRPr="00CE5A2C">
        <w:rPr>
          <w:spacing w:val="-2"/>
          <w:sz w:val="22"/>
          <w:szCs w:val="22"/>
        </w:rPr>
        <w:t>у</w:t>
      </w:r>
      <w:r w:rsidRPr="00CE5A2C">
        <w:rPr>
          <w:spacing w:val="-1"/>
          <w:sz w:val="22"/>
          <w:szCs w:val="22"/>
        </w:rPr>
        <w:t>ч</w:t>
      </w:r>
      <w:r w:rsidRPr="00CE5A2C">
        <w:rPr>
          <w:sz w:val="22"/>
          <w:szCs w:val="22"/>
        </w:rPr>
        <w:t>илац</w:t>
      </w:r>
      <w:proofErr w:type="spellEnd"/>
      <w:r w:rsidRPr="00CE5A2C">
        <w:rPr>
          <w:sz w:val="22"/>
          <w:szCs w:val="22"/>
        </w:rPr>
        <w:t xml:space="preserve"> </w:t>
      </w:r>
      <w:proofErr w:type="spellStart"/>
      <w:r w:rsidRPr="00CE5A2C">
        <w:rPr>
          <w:sz w:val="22"/>
          <w:szCs w:val="22"/>
        </w:rPr>
        <w:t>је</w:t>
      </w:r>
      <w:proofErr w:type="spellEnd"/>
      <w:r w:rsidRPr="00CE5A2C">
        <w:rPr>
          <w:spacing w:val="1"/>
          <w:sz w:val="22"/>
          <w:szCs w:val="22"/>
        </w:rPr>
        <w:t xml:space="preserve"> </w:t>
      </w:r>
      <w:r w:rsidRPr="00CE5A2C">
        <w:rPr>
          <w:sz w:val="22"/>
          <w:szCs w:val="22"/>
        </w:rPr>
        <w:t>у</w:t>
      </w:r>
      <w:r w:rsidRPr="00CE5A2C">
        <w:rPr>
          <w:spacing w:val="-2"/>
          <w:sz w:val="22"/>
          <w:szCs w:val="22"/>
        </w:rPr>
        <w:t xml:space="preserve"> </w:t>
      </w:r>
      <w:proofErr w:type="spellStart"/>
      <w:r w:rsidRPr="00CE5A2C">
        <w:rPr>
          <w:sz w:val="22"/>
          <w:szCs w:val="22"/>
        </w:rPr>
        <w:t>о</w:t>
      </w:r>
      <w:r w:rsidRPr="00CE5A2C">
        <w:rPr>
          <w:spacing w:val="-1"/>
          <w:sz w:val="22"/>
          <w:szCs w:val="22"/>
        </w:rPr>
        <w:t>в</w:t>
      </w:r>
      <w:r w:rsidRPr="00CE5A2C">
        <w:rPr>
          <w:sz w:val="22"/>
          <w:szCs w:val="22"/>
        </w:rPr>
        <w:t>ом</w:t>
      </w:r>
      <w:proofErr w:type="spellEnd"/>
      <w:r w:rsidRPr="00CE5A2C">
        <w:rPr>
          <w:sz w:val="22"/>
          <w:szCs w:val="22"/>
        </w:rPr>
        <w:t xml:space="preserve"> </w:t>
      </w:r>
      <w:proofErr w:type="spellStart"/>
      <w:r w:rsidRPr="00CE5A2C">
        <w:rPr>
          <w:spacing w:val="-1"/>
          <w:sz w:val="22"/>
          <w:szCs w:val="22"/>
        </w:rPr>
        <w:t>п</w:t>
      </w:r>
      <w:r w:rsidRPr="00CE5A2C">
        <w:rPr>
          <w:sz w:val="22"/>
          <w:szCs w:val="22"/>
        </w:rPr>
        <w:t>ост</w:t>
      </w:r>
      <w:r w:rsidRPr="00CE5A2C">
        <w:rPr>
          <w:spacing w:val="-2"/>
          <w:sz w:val="22"/>
          <w:szCs w:val="22"/>
        </w:rPr>
        <w:t>у</w:t>
      </w:r>
      <w:r w:rsidRPr="00CE5A2C">
        <w:rPr>
          <w:sz w:val="22"/>
          <w:szCs w:val="22"/>
        </w:rPr>
        <w:t>пку</w:t>
      </w:r>
      <w:proofErr w:type="spellEnd"/>
      <w:r w:rsidRPr="00CE5A2C">
        <w:rPr>
          <w:spacing w:val="-2"/>
          <w:sz w:val="22"/>
          <w:szCs w:val="22"/>
        </w:rPr>
        <w:t xml:space="preserve"> </w:t>
      </w:r>
      <w:proofErr w:type="spellStart"/>
      <w:r w:rsidRPr="00CE5A2C">
        <w:rPr>
          <w:sz w:val="22"/>
          <w:szCs w:val="22"/>
        </w:rPr>
        <w:t>пр</w:t>
      </w:r>
      <w:r w:rsidRPr="00CE5A2C">
        <w:rPr>
          <w:spacing w:val="-1"/>
          <w:sz w:val="22"/>
          <w:szCs w:val="22"/>
        </w:rPr>
        <w:t>и</w:t>
      </w:r>
      <w:r w:rsidRPr="00CE5A2C">
        <w:rPr>
          <w:sz w:val="22"/>
          <w:szCs w:val="22"/>
        </w:rPr>
        <w:t>м</w:t>
      </w:r>
      <w:r w:rsidRPr="00CE5A2C">
        <w:rPr>
          <w:spacing w:val="-1"/>
          <w:sz w:val="22"/>
          <w:szCs w:val="22"/>
        </w:rPr>
        <w:t>и</w:t>
      </w:r>
      <w:r w:rsidRPr="00CE5A2C">
        <w:rPr>
          <w:sz w:val="22"/>
          <w:szCs w:val="22"/>
        </w:rPr>
        <w:t>о</w:t>
      </w:r>
      <w:proofErr w:type="spellEnd"/>
      <w:r w:rsidRPr="00CE5A2C">
        <w:rPr>
          <w:sz w:val="22"/>
          <w:szCs w:val="22"/>
        </w:rPr>
        <w:t xml:space="preserve"> 1 </w:t>
      </w:r>
      <w:proofErr w:type="spellStart"/>
      <w:r w:rsidRPr="00CE5A2C">
        <w:rPr>
          <w:sz w:val="22"/>
          <w:szCs w:val="22"/>
        </w:rPr>
        <w:t>по</w:t>
      </w:r>
      <w:r w:rsidRPr="00CE5A2C">
        <w:rPr>
          <w:spacing w:val="1"/>
          <w:sz w:val="22"/>
          <w:szCs w:val="22"/>
        </w:rPr>
        <w:t>н</w:t>
      </w:r>
      <w:r w:rsidRPr="00CE5A2C">
        <w:rPr>
          <w:spacing w:val="-2"/>
          <w:sz w:val="22"/>
          <w:szCs w:val="22"/>
        </w:rPr>
        <w:t>у</w:t>
      </w:r>
      <w:r w:rsidRPr="00CE5A2C">
        <w:rPr>
          <w:sz w:val="22"/>
          <w:szCs w:val="22"/>
        </w:rPr>
        <w:t>д</w:t>
      </w:r>
      <w:r w:rsidRPr="00CE5A2C">
        <w:rPr>
          <w:spacing w:val="-1"/>
          <w:sz w:val="22"/>
          <w:szCs w:val="22"/>
        </w:rPr>
        <w:t>у</w:t>
      </w:r>
      <w:proofErr w:type="spellEnd"/>
      <w:r w:rsidRPr="00CE5A2C">
        <w:rPr>
          <w:sz w:val="22"/>
          <w:szCs w:val="22"/>
        </w:rPr>
        <w:t>.</w:t>
      </w:r>
    </w:p>
    <w:p w14:paraId="5958E80E" w14:textId="0CD78AF7" w:rsidR="00CE5A2C" w:rsidRPr="00CE5A2C" w:rsidRDefault="00CE5A2C" w:rsidP="00CE5A2C">
      <w:pPr>
        <w:ind w:left="100"/>
        <w:rPr>
          <w:spacing w:val="-1"/>
          <w:sz w:val="22"/>
          <w:szCs w:val="22"/>
        </w:rPr>
      </w:pPr>
      <w:proofErr w:type="spellStart"/>
      <w:r w:rsidRPr="00CE5A2C">
        <w:rPr>
          <w:spacing w:val="-1"/>
          <w:sz w:val="22"/>
          <w:szCs w:val="22"/>
        </w:rPr>
        <w:t>Највиша</w:t>
      </w:r>
      <w:proofErr w:type="spellEnd"/>
      <w:r w:rsidRPr="00CE5A2C">
        <w:rPr>
          <w:spacing w:val="-1"/>
          <w:sz w:val="22"/>
          <w:szCs w:val="22"/>
        </w:rPr>
        <w:t xml:space="preserve"> </w:t>
      </w:r>
      <w:proofErr w:type="spellStart"/>
      <w:r w:rsidRPr="00CE5A2C">
        <w:rPr>
          <w:spacing w:val="-1"/>
          <w:sz w:val="22"/>
          <w:szCs w:val="22"/>
        </w:rPr>
        <w:t>понуђена</w:t>
      </w:r>
      <w:proofErr w:type="spellEnd"/>
      <w:r w:rsidRPr="00CE5A2C">
        <w:rPr>
          <w:spacing w:val="-1"/>
          <w:sz w:val="22"/>
          <w:szCs w:val="22"/>
        </w:rPr>
        <w:t xml:space="preserve"> </w:t>
      </w:r>
      <w:proofErr w:type="spellStart"/>
      <w:r w:rsidRPr="00CE5A2C">
        <w:rPr>
          <w:spacing w:val="-1"/>
          <w:sz w:val="22"/>
          <w:szCs w:val="22"/>
        </w:rPr>
        <w:t>цена</w:t>
      </w:r>
      <w:proofErr w:type="spellEnd"/>
      <w:r w:rsidR="00031B5B">
        <w:rPr>
          <w:spacing w:val="-1"/>
          <w:sz w:val="22"/>
          <w:szCs w:val="22"/>
          <w:lang w:val="sr-Cyrl-RS"/>
        </w:rPr>
        <w:t xml:space="preserve">: </w:t>
      </w:r>
      <w:r w:rsidR="00031B5B" w:rsidRPr="00031B5B">
        <w:rPr>
          <w:spacing w:val="-1"/>
          <w:sz w:val="22"/>
          <w:szCs w:val="22"/>
        </w:rPr>
        <w:t xml:space="preserve">7.800.000,00 </w:t>
      </w:r>
      <w:proofErr w:type="spellStart"/>
      <w:r w:rsidRPr="00CE5A2C">
        <w:rPr>
          <w:spacing w:val="-1"/>
          <w:sz w:val="22"/>
          <w:szCs w:val="22"/>
        </w:rPr>
        <w:t>динара</w:t>
      </w:r>
      <w:proofErr w:type="spellEnd"/>
      <w:r w:rsidRPr="00CE5A2C">
        <w:rPr>
          <w:spacing w:val="-1"/>
          <w:sz w:val="22"/>
          <w:szCs w:val="22"/>
        </w:rPr>
        <w:t xml:space="preserve"> </w:t>
      </w:r>
      <w:proofErr w:type="spellStart"/>
      <w:r w:rsidRPr="00CE5A2C">
        <w:rPr>
          <w:spacing w:val="-1"/>
          <w:sz w:val="22"/>
          <w:szCs w:val="22"/>
        </w:rPr>
        <w:t>без</w:t>
      </w:r>
      <w:proofErr w:type="spellEnd"/>
      <w:r w:rsidRPr="00CE5A2C">
        <w:rPr>
          <w:spacing w:val="-1"/>
          <w:sz w:val="22"/>
          <w:szCs w:val="22"/>
        </w:rPr>
        <w:t xml:space="preserve"> ПДВ-а</w:t>
      </w:r>
    </w:p>
    <w:p w14:paraId="42CB542D" w14:textId="23B114D9" w:rsidR="00CE5A2C" w:rsidRPr="00CE5A2C" w:rsidRDefault="00CE5A2C" w:rsidP="00CE5A2C">
      <w:pPr>
        <w:ind w:left="100"/>
        <w:rPr>
          <w:spacing w:val="-1"/>
          <w:sz w:val="22"/>
          <w:szCs w:val="22"/>
        </w:rPr>
      </w:pPr>
      <w:proofErr w:type="spellStart"/>
      <w:r w:rsidRPr="00CE5A2C">
        <w:rPr>
          <w:spacing w:val="-1"/>
          <w:sz w:val="22"/>
          <w:szCs w:val="22"/>
        </w:rPr>
        <w:t>Најнижа</w:t>
      </w:r>
      <w:proofErr w:type="spellEnd"/>
      <w:r w:rsidRPr="00CE5A2C">
        <w:rPr>
          <w:spacing w:val="-1"/>
          <w:sz w:val="22"/>
          <w:szCs w:val="22"/>
        </w:rPr>
        <w:t xml:space="preserve"> </w:t>
      </w:r>
      <w:proofErr w:type="spellStart"/>
      <w:r w:rsidRPr="00CE5A2C">
        <w:rPr>
          <w:spacing w:val="-1"/>
          <w:sz w:val="22"/>
          <w:szCs w:val="22"/>
        </w:rPr>
        <w:t>понуђена</w:t>
      </w:r>
      <w:proofErr w:type="spellEnd"/>
      <w:r w:rsidRPr="00CE5A2C">
        <w:rPr>
          <w:spacing w:val="-1"/>
          <w:sz w:val="22"/>
          <w:szCs w:val="22"/>
        </w:rPr>
        <w:t xml:space="preserve"> </w:t>
      </w:r>
      <w:proofErr w:type="spellStart"/>
      <w:r w:rsidRPr="00CE5A2C">
        <w:rPr>
          <w:spacing w:val="-1"/>
          <w:sz w:val="22"/>
          <w:szCs w:val="22"/>
        </w:rPr>
        <w:t>цена</w:t>
      </w:r>
      <w:proofErr w:type="spellEnd"/>
      <w:r w:rsidRPr="00CE5A2C">
        <w:rPr>
          <w:spacing w:val="-1"/>
          <w:sz w:val="22"/>
          <w:szCs w:val="22"/>
        </w:rPr>
        <w:t xml:space="preserve">: </w:t>
      </w:r>
      <w:r w:rsidR="00031B5B" w:rsidRPr="00031B5B">
        <w:rPr>
          <w:spacing w:val="-1"/>
          <w:sz w:val="22"/>
          <w:szCs w:val="22"/>
        </w:rPr>
        <w:t xml:space="preserve">7.800.000,00 </w:t>
      </w:r>
      <w:proofErr w:type="spellStart"/>
      <w:r w:rsidRPr="00CE5A2C">
        <w:rPr>
          <w:spacing w:val="-1"/>
          <w:sz w:val="22"/>
          <w:szCs w:val="22"/>
        </w:rPr>
        <w:t>динара</w:t>
      </w:r>
      <w:proofErr w:type="spellEnd"/>
      <w:r w:rsidRPr="00CE5A2C">
        <w:rPr>
          <w:spacing w:val="-1"/>
          <w:sz w:val="22"/>
          <w:szCs w:val="22"/>
        </w:rPr>
        <w:t xml:space="preserve"> </w:t>
      </w:r>
      <w:proofErr w:type="spellStart"/>
      <w:r w:rsidRPr="00CE5A2C">
        <w:rPr>
          <w:spacing w:val="-1"/>
          <w:sz w:val="22"/>
          <w:szCs w:val="22"/>
        </w:rPr>
        <w:t>без</w:t>
      </w:r>
      <w:proofErr w:type="spellEnd"/>
      <w:r w:rsidRPr="00CE5A2C">
        <w:rPr>
          <w:spacing w:val="-1"/>
          <w:sz w:val="22"/>
          <w:szCs w:val="22"/>
        </w:rPr>
        <w:t xml:space="preserve"> ПДВ-а</w:t>
      </w:r>
    </w:p>
    <w:p w14:paraId="0D691C31" w14:textId="604CD327" w:rsidR="00CE5A2C" w:rsidRPr="00CE5A2C" w:rsidRDefault="00CE5A2C" w:rsidP="00CE5A2C">
      <w:pPr>
        <w:ind w:left="100"/>
        <w:rPr>
          <w:spacing w:val="-1"/>
          <w:sz w:val="22"/>
          <w:szCs w:val="22"/>
        </w:rPr>
      </w:pPr>
      <w:proofErr w:type="spellStart"/>
      <w:proofErr w:type="gramStart"/>
      <w:r w:rsidRPr="00CE5A2C">
        <w:rPr>
          <w:spacing w:val="-1"/>
          <w:sz w:val="22"/>
          <w:szCs w:val="22"/>
        </w:rPr>
        <w:t>Највиша</w:t>
      </w:r>
      <w:proofErr w:type="spellEnd"/>
      <w:r w:rsidRPr="00CE5A2C">
        <w:rPr>
          <w:spacing w:val="-1"/>
          <w:sz w:val="22"/>
          <w:szCs w:val="22"/>
        </w:rPr>
        <w:t xml:space="preserve">  </w:t>
      </w:r>
      <w:proofErr w:type="spellStart"/>
      <w:r w:rsidRPr="00CE5A2C">
        <w:rPr>
          <w:spacing w:val="-1"/>
          <w:sz w:val="22"/>
          <w:szCs w:val="22"/>
        </w:rPr>
        <w:t>понуђена</w:t>
      </w:r>
      <w:proofErr w:type="spellEnd"/>
      <w:proofErr w:type="gramEnd"/>
      <w:r w:rsidRPr="00CE5A2C">
        <w:rPr>
          <w:spacing w:val="-1"/>
          <w:sz w:val="22"/>
          <w:szCs w:val="22"/>
        </w:rPr>
        <w:t xml:space="preserve"> </w:t>
      </w:r>
      <w:proofErr w:type="spellStart"/>
      <w:r w:rsidRPr="00CE5A2C">
        <w:rPr>
          <w:spacing w:val="-1"/>
          <w:sz w:val="22"/>
          <w:szCs w:val="22"/>
        </w:rPr>
        <w:t>цене</w:t>
      </w:r>
      <w:proofErr w:type="spellEnd"/>
      <w:r w:rsidRPr="00CE5A2C">
        <w:rPr>
          <w:spacing w:val="-1"/>
          <w:sz w:val="22"/>
          <w:szCs w:val="22"/>
        </w:rPr>
        <w:t xml:space="preserve"> </w:t>
      </w:r>
      <w:proofErr w:type="spellStart"/>
      <w:r w:rsidRPr="00CE5A2C">
        <w:rPr>
          <w:spacing w:val="-1"/>
          <w:sz w:val="22"/>
          <w:szCs w:val="22"/>
        </w:rPr>
        <w:t>код</w:t>
      </w:r>
      <w:proofErr w:type="spellEnd"/>
      <w:r w:rsidRPr="00CE5A2C">
        <w:rPr>
          <w:spacing w:val="-1"/>
          <w:sz w:val="22"/>
          <w:szCs w:val="22"/>
        </w:rPr>
        <w:t xml:space="preserve"> </w:t>
      </w:r>
      <w:proofErr w:type="spellStart"/>
      <w:r w:rsidRPr="00CE5A2C">
        <w:rPr>
          <w:spacing w:val="-1"/>
          <w:sz w:val="22"/>
          <w:szCs w:val="22"/>
        </w:rPr>
        <w:t>прихватљивих</w:t>
      </w:r>
      <w:proofErr w:type="spellEnd"/>
      <w:r w:rsidRPr="00CE5A2C">
        <w:rPr>
          <w:spacing w:val="-1"/>
          <w:sz w:val="22"/>
          <w:szCs w:val="22"/>
        </w:rPr>
        <w:t xml:space="preserve"> </w:t>
      </w:r>
      <w:proofErr w:type="spellStart"/>
      <w:r w:rsidRPr="00CE5A2C">
        <w:rPr>
          <w:spacing w:val="-1"/>
          <w:sz w:val="22"/>
          <w:szCs w:val="22"/>
        </w:rPr>
        <w:t>понуда</w:t>
      </w:r>
      <w:proofErr w:type="spellEnd"/>
      <w:r w:rsidRPr="00CE5A2C">
        <w:rPr>
          <w:spacing w:val="-1"/>
          <w:sz w:val="22"/>
          <w:szCs w:val="22"/>
        </w:rPr>
        <w:t xml:space="preserve">: </w:t>
      </w:r>
      <w:r w:rsidR="00031B5B" w:rsidRPr="00031B5B">
        <w:rPr>
          <w:spacing w:val="-1"/>
          <w:sz w:val="22"/>
          <w:szCs w:val="22"/>
        </w:rPr>
        <w:t xml:space="preserve">7.800.000,00 </w:t>
      </w:r>
      <w:proofErr w:type="spellStart"/>
      <w:r w:rsidRPr="00CE5A2C">
        <w:rPr>
          <w:spacing w:val="-1"/>
          <w:sz w:val="22"/>
          <w:szCs w:val="22"/>
        </w:rPr>
        <w:t>динара</w:t>
      </w:r>
      <w:proofErr w:type="spellEnd"/>
      <w:r w:rsidRPr="00CE5A2C">
        <w:rPr>
          <w:spacing w:val="-1"/>
          <w:sz w:val="22"/>
          <w:szCs w:val="22"/>
        </w:rPr>
        <w:t xml:space="preserve"> </w:t>
      </w:r>
      <w:proofErr w:type="spellStart"/>
      <w:r w:rsidRPr="00CE5A2C">
        <w:rPr>
          <w:spacing w:val="-1"/>
          <w:sz w:val="22"/>
          <w:szCs w:val="22"/>
        </w:rPr>
        <w:t>без</w:t>
      </w:r>
      <w:proofErr w:type="spellEnd"/>
      <w:r w:rsidRPr="00CE5A2C">
        <w:rPr>
          <w:spacing w:val="-1"/>
          <w:sz w:val="22"/>
          <w:szCs w:val="22"/>
        </w:rPr>
        <w:t xml:space="preserve"> ПДВ-а</w:t>
      </w:r>
    </w:p>
    <w:p w14:paraId="146B2F1D" w14:textId="7D473279" w:rsidR="00CE5A2C" w:rsidRPr="00CE5A2C" w:rsidRDefault="00CE5A2C" w:rsidP="00CE5A2C">
      <w:pPr>
        <w:ind w:left="100"/>
        <w:rPr>
          <w:spacing w:val="-1"/>
          <w:sz w:val="22"/>
          <w:szCs w:val="22"/>
        </w:rPr>
      </w:pPr>
      <w:proofErr w:type="spellStart"/>
      <w:r w:rsidRPr="00CE5A2C">
        <w:rPr>
          <w:spacing w:val="-1"/>
          <w:sz w:val="22"/>
          <w:szCs w:val="22"/>
        </w:rPr>
        <w:t>Најнижа</w:t>
      </w:r>
      <w:proofErr w:type="spellEnd"/>
      <w:r w:rsidRPr="00CE5A2C">
        <w:rPr>
          <w:spacing w:val="-1"/>
          <w:sz w:val="22"/>
          <w:szCs w:val="22"/>
        </w:rPr>
        <w:t xml:space="preserve"> </w:t>
      </w:r>
      <w:proofErr w:type="spellStart"/>
      <w:r w:rsidRPr="00CE5A2C">
        <w:rPr>
          <w:spacing w:val="-1"/>
          <w:sz w:val="22"/>
          <w:szCs w:val="22"/>
        </w:rPr>
        <w:t>понуђена</w:t>
      </w:r>
      <w:proofErr w:type="spellEnd"/>
      <w:r w:rsidRPr="00CE5A2C">
        <w:rPr>
          <w:spacing w:val="-1"/>
          <w:sz w:val="22"/>
          <w:szCs w:val="22"/>
        </w:rPr>
        <w:t xml:space="preserve"> </w:t>
      </w:r>
      <w:proofErr w:type="spellStart"/>
      <w:r w:rsidRPr="00CE5A2C">
        <w:rPr>
          <w:spacing w:val="-1"/>
          <w:sz w:val="22"/>
          <w:szCs w:val="22"/>
        </w:rPr>
        <w:t>цене</w:t>
      </w:r>
      <w:proofErr w:type="spellEnd"/>
      <w:r w:rsidRPr="00CE5A2C">
        <w:rPr>
          <w:spacing w:val="-1"/>
          <w:sz w:val="22"/>
          <w:szCs w:val="22"/>
        </w:rPr>
        <w:t xml:space="preserve"> </w:t>
      </w:r>
      <w:proofErr w:type="spellStart"/>
      <w:r w:rsidRPr="00CE5A2C">
        <w:rPr>
          <w:spacing w:val="-1"/>
          <w:sz w:val="22"/>
          <w:szCs w:val="22"/>
        </w:rPr>
        <w:t>код</w:t>
      </w:r>
      <w:proofErr w:type="spellEnd"/>
      <w:r w:rsidRPr="00CE5A2C">
        <w:rPr>
          <w:spacing w:val="-1"/>
          <w:sz w:val="22"/>
          <w:szCs w:val="22"/>
        </w:rPr>
        <w:t xml:space="preserve"> </w:t>
      </w:r>
      <w:proofErr w:type="spellStart"/>
      <w:r w:rsidRPr="00CE5A2C">
        <w:rPr>
          <w:spacing w:val="-1"/>
          <w:sz w:val="22"/>
          <w:szCs w:val="22"/>
        </w:rPr>
        <w:t>прихватљивих</w:t>
      </w:r>
      <w:proofErr w:type="spellEnd"/>
      <w:r w:rsidRPr="00CE5A2C">
        <w:rPr>
          <w:spacing w:val="-1"/>
          <w:sz w:val="22"/>
          <w:szCs w:val="22"/>
        </w:rPr>
        <w:t xml:space="preserve"> </w:t>
      </w:r>
      <w:proofErr w:type="spellStart"/>
      <w:r w:rsidRPr="00CE5A2C">
        <w:rPr>
          <w:spacing w:val="-1"/>
          <w:sz w:val="22"/>
          <w:szCs w:val="22"/>
        </w:rPr>
        <w:t>понуда</w:t>
      </w:r>
      <w:proofErr w:type="spellEnd"/>
      <w:r w:rsidRPr="00CE5A2C">
        <w:rPr>
          <w:spacing w:val="-1"/>
          <w:sz w:val="22"/>
          <w:szCs w:val="22"/>
        </w:rPr>
        <w:t xml:space="preserve">: </w:t>
      </w:r>
      <w:r w:rsidR="00031B5B" w:rsidRPr="00031B5B">
        <w:rPr>
          <w:spacing w:val="-1"/>
          <w:sz w:val="22"/>
          <w:szCs w:val="22"/>
        </w:rPr>
        <w:t xml:space="preserve">7.800.000,00 </w:t>
      </w:r>
      <w:proofErr w:type="spellStart"/>
      <w:r w:rsidRPr="00CE5A2C">
        <w:rPr>
          <w:spacing w:val="-1"/>
          <w:sz w:val="22"/>
          <w:szCs w:val="22"/>
        </w:rPr>
        <w:t>динара</w:t>
      </w:r>
      <w:proofErr w:type="spellEnd"/>
      <w:r w:rsidRPr="00CE5A2C">
        <w:rPr>
          <w:spacing w:val="-1"/>
          <w:sz w:val="22"/>
          <w:szCs w:val="22"/>
        </w:rPr>
        <w:t xml:space="preserve"> </w:t>
      </w:r>
      <w:proofErr w:type="spellStart"/>
      <w:r w:rsidRPr="00CE5A2C">
        <w:rPr>
          <w:spacing w:val="-1"/>
          <w:sz w:val="22"/>
          <w:szCs w:val="22"/>
        </w:rPr>
        <w:t>без</w:t>
      </w:r>
      <w:proofErr w:type="spellEnd"/>
      <w:r w:rsidRPr="00CE5A2C">
        <w:rPr>
          <w:spacing w:val="-1"/>
          <w:sz w:val="22"/>
          <w:szCs w:val="22"/>
        </w:rPr>
        <w:t xml:space="preserve"> ПДВ-а</w:t>
      </w:r>
    </w:p>
    <w:p w14:paraId="6EFB1E8F" w14:textId="77777777" w:rsidR="00CE5A2C" w:rsidRPr="00CE5A2C" w:rsidRDefault="00CE5A2C" w:rsidP="00CE5A2C">
      <w:pPr>
        <w:ind w:left="100"/>
        <w:rPr>
          <w:spacing w:val="-1"/>
          <w:sz w:val="22"/>
          <w:szCs w:val="22"/>
        </w:rPr>
      </w:pPr>
      <w:proofErr w:type="spellStart"/>
      <w:r w:rsidRPr="00CE5A2C">
        <w:rPr>
          <w:spacing w:val="-1"/>
          <w:sz w:val="22"/>
          <w:szCs w:val="22"/>
        </w:rPr>
        <w:t>Део</w:t>
      </w:r>
      <w:proofErr w:type="spellEnd"/>
      <w:r w:rsidRPr="00CE5A2C">
        <w:rPr>
          <w:spacing w:val="-1"/>
          <w:sz w:val="22"/>
          <w:szCs w:val="22"/>
        </w:rPr>
        <w:t xml:space="preserve"> </w:t>
      </w:r>
      <w:proofErr w:type="spellStart"/>
      <w:r w:rsidRPr="00CE5A2C">
        <w:rPr>
          <w:spacing w:val="-1"/>
          <w:sz w:val="22"/>
          <w:szCs w:val="22"/>
        </w:rPr>
        <w:t>или</w:t>
      </w:r>
      <w:proofErr w:type="spellEnd"/>
      <w:r w:rsidRPr="00CE5A2C">
        <w:rPr>
          <w:spacing w:val="-1"/>
          <w:sz w:val="22"/>
          <w:szCs w:val="22"/>
        </w:rPr>
        <w:t xml:space="preserve"> </w:t>
      </w:r>
      <w:proofErr w:type="spellStart"/>
      <w:r w:rsidRPr="00CE5A2C">
        <w:rPr>
          <w:spacing w:val="-1"/>
          <w:sz w:val="22"/>
          <w:szCs w:val="22"/>
        </w:rPr>
        <w:t>вредност</w:t>
      </w:r>
      <w:proofErr w:type="spellEnd"/>
      <w:r w:rsidRPr="00CE5A2C">
        <w:rPr>
          <w:spacing w:val="-1"/>
          <w:sz w:val="22"/>
          <w:szCs w:val="22"/>
        </w:rPr>
        <w:t xml:space="preserve"> </w:t>
      </w:r>
      <w:proofErr w:type="spellStart"/>
      <w:r w:rsidRPr="00CE5A2C">
        <w:rPr>
          <w:spacing w:val="-1"/>
          <w:sz w:val="22"/>
          <w:szCs w:val="22"/>
        </w:rPr>
        <w:t>уговора</w:t>
      </w:r>
      <w:proofErr w:type="spellEnd"/>
      <w:r w:rsidRPr="00CE5A2C">
        <w:rPr>
          <w:spacing w:val="-1"/>
          <w:sz w:val="22"/>
          <w:szCs w:val="22"/>
        </w:rPr>
        <w:t xml:space="preserve"> </w:t>
      </w:r>
      <w:proofErr w:type="spellStart"/>
      <w:r w:rsidRPr="00CE5A2C">
        <w:rPr>
          <w:spacing w:val="-1"/>
          <w:sz w:val="22"/>
          <w:szCs w:val="22"/>
        </w:rPr>
        <w:t>који</w:t>
      </w:r>
      <w:proofErr w:type="spellEnd"/>
      <w:r w:rsidRPr="00CE5A2C">
        <w:rPr>
          <w:spacing w:val="-1"/>
          <w:sz w:val="22"/>
          <w:szCs w:val="22"/>
        </w:rPr>
        <w:t xml:space="preserve"> </w:t>
      </w:r>
      <w:proofErr w:type="spellStart"/>
      <w:r w:rsidRPr="00CE5A2C">
        <w:rPr>
          <w:spacing w:val="-1"/>
          <w:sz w:val="22"/>
          <w:szCs w:val="22"/>
        </w:rPr>
        <w:t>ће</w:t>
      </w:r>
      <w:proofErr w:type="spellEnd"/>
      <w:r w:rsidRPr="00CE5A2C">
        <w:rPr>
          <w:spacing w:val="-1"/>
          <w:sz w:val="22"/>
          <w:szCs w:val="22"/>
        </w:rPr>
        <w:t xml:space="preserve"> </w:t>
      </w:r>
      <w:proofErr w:type="spellStart"/>
      <w:r w:rsidRPr="00CE5A2C">
        <w:rPr>
          <w:spacing w:val="-1"/>
          <w:sz w:val="22"/>
          <w:szCs w:val="22"/>
        </w:rPr>
        <w:t>се</w:t>
      </w:r>
      <w:proofErr w:type="spellEnd"/>
      <w:r w:rsidRPr="00CE5A2C">
        <w:rPr>
          <w:spacing w:val="-1"/>
          <w:sz w:val="22"/>
          <w:szCs w:val="22"/>
        </w:rPr>
        <w:t xml:space="preserve"> </w:t>
      </w:r>
      <w:proofErr w:type="spellStart"/>
      <w:r w:rsidRPr="00CE5A2C">
        <w:rPr>
          <w:spacing w:val="-1"/>
          <w:sz w:val="22"/>
          <w:szCs w:val="22"/>
        </w:rPr>
        <w:t>извршити</w:t>
      </w:r>
      <w:proofErr w:type="spellEnd"/>
      <w:r w:rsidRPr="00CE5A2C">
        <w:rPr>
          <w:spacing w:val="-1"/>
          <w:sz w:val="22"/>
          <w:szCs w:val="22"/>
        </w:rPr>
        <w:t xml:space="preserve"> </w:t>
      </w:r>
      <w:proofErr w:type="spellStart"/>
      <w:r w:rsidRPr="00CE5A2C">
        <w:rPr>
          <w:spacing w:val="-1"/>
          <w:sz w:val="22"/>
          <w:szCs w:val="22"/>
        </w:rPr>
        <w:t>преко</w:t>
      </w:r>
      <w:proofErr w:type="spellEnd"/>
      <w:r w:rsidRPr="00CE5A2C">
        <w:rPr>
          <w:spacing w:val="-1"/>
          <w:sz w:val="22"/>
          <w:szCs w:val="22"/>
        </w:rPr>
        <w:t xml:space="preserve"> </w:t>
      </w:r>
      <w:proofErr w:type="spellStart"/>
      <w:r w:rsidRPr="00CE5A2C">
        <w:rPr>
          <w:spacing w:val="-1"/>
          <w:sz w:val="22"/>
          <w:szCs w:val="22"/>
        </w:rPr>
        <w:t>подизвођача</w:t>
      </w:r>
      <w:proofErr w:type="spellEnd"/>
      <w:r w:rsidRPr="00CE5A2C">
        <w:rPr>
          <w:spacing w:val="-1"/>
          <w:sz w:val="22"/>
          <w:szCs w:val="22"/>
        </w:rPr>
        <w:t>: -</w:t>
      </w:r>
    </w:p>
    <w:p w14:paraId="32D0488A" w14:textId="772FBB18" w:rsidR="00CE5A2C" w:rsidRPr="00CE5A2C" w:rsidRDefault="00CE5A2C" w:rsidP="00CE5A2C">
      <w:pPr>
        <w:ind w:left="100"/>
        <w:rPr>
          <w:spacing w:val="-1"/>
          <w:sz w:val="22"/>
          <w:szCs w:val="22"/>
        </w:rPr>
      </w:pPr>
      <w:proofErr w:type="spellStart"/>
      <w:r w:rsidRPr="00CE5A2C">
        <w:rPr>
          <w:spacing w:val="-1"/>
          <w:sz w:val="22"/>
          <w:szCs w:val="22"/>
        </w:rPr>
        <w:t>Наручилац</w:t>
      </w:r>
      <w:proofErr w:type="spellEnd"/>
      <w:r w:rsidRPr="00CE5A2C">
        <w:rPr>
          <w:spacing w:val="-1"/>
          <w:sz w:val="22"/>
          <w:szCs w:val="22"/>
        </w:rPr>
        <w:t xml:space="preserve"> </w:t>
      </w:r>
      <w:proofErr w:type="spellStart"/>
      <w:r w:rsidRPr="00CE5A2C">
        <w:rPr>
          <w:spacing w:val="-1"/>
          <w:sz w:val="22"/>
          <w:szCs w:val="22"/>
        </w:rPr>
        <w:t>је</w:t>
      </w:r>
      <w:proofErr w:type="spellEnd"/>
      <w:r w:rsidRPr="00CE5A2C">
        <w:rPr>
          <w:spacing w:val="-1"/>
          <w:sz w:val="22"/>
          <w:szCs w:val="22"/>
        </w:rPr>
        <w:t xml:space="preserve"> </w:t>
      </w:r>
      <w:proofErr w:type="spellStart"/>
      <w:r w:rsidRPr="00CE5A2C">
        <w:rPr>
          <w:spacing w:val="-1"/>
          <w:sz w:val="22"/>
          <w:szCs w:val="22"/>
        </w:rPr>
        <w:t>донео</w:t>
      </w:r>
      <w:proofErr w:type="spellEnd"/>
      <w:r w:rsidRPr="00CE5A2C">
        <w:rPr>
          <w:spacing w:val="-1"/>
          <w:sz w:val="22"/>
          <w:szCs w:val="22"/>
        </w:rPr>
        <w:t xml:space="preserve"> </w:t>
      </w:r>
      <w:proofErr w:type="spellStart"/>
      <w:r w:rsidRPr="00CE5A2C">
        <w:rPr>
          <w:spacing w:val="-1"/>
          <w:sz w:val="22"/>
          <w:szCs w:val="22"/>
        </w:rPr>
        <w:t>Одлуку</w:t>
      </w:r>
      <w:proofErr w:type="spellEnd"/>
      <w:r w:rsidRPr="00CE5A2C">
        <w:rPr>
          <w:spacing w:val="-1"/>
          <w:sz w:val="22"/>
          <w:szCs w:val="22"/>
        </w:rPr>
        <w:t xml:space="preserve"> о </w:t>
      </w:r>
      <w:proofErr w:type="spellStart"/>
      <w:r w:rsidRPr="00CE5A2C">
        <w:rPr>
          <w:spacing w:val="-1"/>
          <w:sz w:val="22"/>
          <w:szCs w:val="22"/>
        </w:rPr>
        <w:t>додели</w:t>
      </w:r>
      <w:proofErr w:type="spellEnd"/>
      <w:r w:rsidRPr="00CE5A2C">
        <w:rPr>
          <w:spacing w:val="-1"/>
          <w:sz w:val="22"/>
          <w:szCs w:val="22"/>
        </w:rPr>
        <w:t xml:space="preserve"> </w:t>
      </w:r>
      <w:proofErr w:type="spellStart"/>
      <w:r w:rsidRPr="00CE5A2C">
        <w:rPr>
          <w:spacing w:val="-1"/>
          <w:sz w:val="22"/>
          <w:szCs w:val="22"/>
        </w:rPr>
        <w:t>уговора</w:t>
      </w:r>
      <w:proofErr w:type="spellEnd"/>
      <w:r w:rsidRPr="00CE5A2C">
        <w:rPr>
          <w:spacing w:val="-1"/>
          <w:sz w:val="22"/>
          <w:szCs w:val="22"/>
        </w:rPr>
        <w:t xml:space="preserve"> </w:t>
      </w:r>
      <w:proofErr w:type="spellStart"/>
      <w:r w:rsidRPr="00CE5A2C">
        <w:rPr>
          <w:spacing w:val="-1"/>
          <w:sz w:val="22"/>
          <w:szCs w:val="22"/>
        </w:rPr>
        <w:t>дана</w:t>
      </w:r>
      <w:proofErr w:type="spellEnd"/>
      <w:r w:rsidRPr="00CE5A2C">
        <w:rPr>
          <w:spacing w:val="-1"/>
          <w:sz w:val="22"/>
          <w:szCs w:val="22"/>
        </w:rPr>
        <w:t xml:space="preserve"> 1</w:t>
      </w:r>
      <w:r w:rsidR="00031B5B">
        <w:rPr>
          <w:spacing w:val="-1"/>
          <w:sz w:val="22"/>
          <w:szCs w:val="22"/>
          <w:lang w:val="sr-Cyrl-RS"/>
        </w:rPr>
        <w:t>8</w:t>
      </w:r>
      <w:r w:rsidRPr="00CE5A2C">
        <w:rPr>
          <w:spacing w:val="-1"/>
          <w:sz w:val="22"/>
          <w:szCs w:val="22"/>
        </w:rPr>
        <w:t>.</w:t>
      </w:r>
      <w:r w:rsidR="00031B5B">
        <w:rPr>
          <w:spacing w:val="-1"/>
          <w:sz w:val="22"/>
          <w:szCs w:val="22"/>
          <w:lang w:val="sr-Cyrl-RS"/>
        </w:rPr>
        <w:t>10</w:t>
      </w:r>
      <w:r w:rsidRPr="00CE5A2C">
        <w:rPr>
          <w:spacing w:val="-1"/>
          <w:sz w:val="22"/>
          <w:szCs w:val="22"/>
        </w:rPr>
        <w:t xml:space="preserve">.2018. </w:t>
      </w:r>
      <w:proofErr w:type="spellStart"/>
      <w:r w:rsidRPr="00CE5A2C">
        <w:rPr>
          <w:spacing w:val="-1"/>
          <w:sz w:val="22"/>
          <w:szCs w:val="22"/>
        </w:rPr>
        <w:t>године</w:t>
      </w:r>
      <w:proofErr w:type="spellEnd"/>
      <w:r w:rsidRPr="00CE5A2C">
        <w:rPr>
          <w:spacing w:val="-1"/>
          <w:sz w:val="22"/>
          <w:szCs w:val="22"/>
        </w:rPr>
        <w:t xml:space="preserve">. </w:t>
      </w:r>
    </w:p>
    <w:p w14:paraId="46EDC915" w14:textId="6F44B500" w:rsidR="00CE5A2C" w:rsidRPr="00CE5A2C" w:rsidRDefault="00CE5A2C" w:rsidP="00CE5A2C">
      <w:pPr>
        <w:ind w:left="100"/>
        <w:rPr>
          <w:spacing w:val="-1"/>
          <w:sz w:val="22"/>
          <w:szCs w:val="22"/>
        </w:rPr>
      </w:pPr>
      <w:proofErr w:type="spellStart"/>
      <w:r w:rsidRPr="00CE5A2C">
        <w:rPr>
          <w:spacing w:val="-1"/>
          <w:sz w:val="22"/>
          <w:szCs w:val="22"/>
        </w:rPr>
        <w:t>Уговор</w:t>
      </w:r>
      <w:proofErr w:type="spellEnd"/>
      <w:r w:rsidRPr="00CE5A2C">
        <w:rPr>
          <w:spacing w:val="-1"/>
          <w:sz w:val="22"/>
          <w:szCs w:val="22"/>
        </w:rPr>
        <w:t xml:space="preserve"> </w:t>
      </w:r>
      <w:proofErr w:type="spellStart"/>
      <w:r w:rsidRPr="00CE5A2C">
        <w:rPr>
          <w:spacing w:val="-1"/>
          <w:sz w:val="22"/>
          <w:szCs w:val="22"/>
        </w:rPr>
        <w:t>са</w:t>
      </w:r>
      <w:proofErr w:type="spellEnd"/>
      <w:r w:rsidRPr="00CE5A2C">
        <w:rPr>
          <w:spacing w:val="-1"/>
          <w:sz w:val="22"/>
          <w:szCs w:val="22"/>
        </w:rPr>
        <w:t xml:space="preserve"> </w:t>
      </w:r>
      <w:proofErr w:type="spellStart"/>
      <w:r w:rsidRPr="00CE5A2C">
        <w:rPr>
          <w:spacing w:val="-1"/>
          <w:sz w:val="22"/>
          <w:szCs w:val="22"/>
        </w:rPr>
        <w:t>наведеним</w:t>
      </w:r>
      <w:proofErr w:type="spellEnd"/>
      <w:r w:rsidRPr="00CE5A2C">
        <w:rPr>
          <w:spacing w:val="-1"/>
          <w:sz w:val="22"/>
          <w:szCs w:val="22"/>
        </w:rPr>
        <w:t xml:space="preserve"> </w:t>
      </w:r>
      <w:proofErr w:type="spellStart"/>
      <w:r w:rsidRPr="00CE5A2C">
        <w:rPr>
          <w:spacing w:val="-1"/>
          <w:sz w:val="22"/>
          <w:szCs w:val="22"/>
        </w:rPr>
        <w:t>изв</w:t>
      </w:r>
      <w:proofErr w:type="spellEnd"/>
      <w:r w:rsidR="00031B5B">
        <w:rPr>
          <w:spacing w:val="-1"/>
          <w:sz w:val="22"/>
          <w:szCs w:val="22"/>
          <w:lang w:val="sr-Cyrl-RS"/>
        </w:rPr>
        <w:t>ршиоцем</w:t>
      </w:r>
      <w:r w:rsidRPr="00CE5A2C">
        <w:rPr>
          <w:spacing w:val="-1"/>
          <w:sz w:val="22"/>
          <w:szCs w:val="22"/>
        </w:rPr>
        <w:t xml:space="preserve"> </w:t>
      </w:r>
      <w:proofErr w:type="spellStart"/>
      <w:r w:rsidRPr="00CE5A2C">
        <w:rPr>
          <w:spacing w:val="-1"/>
          <w:sz w:val="22"/>
          <w:szCs w:val="22"/>
        </w:rPr>
        <w:t>закључен</w:t>
      </w:r>
      <w:proofErr w:type="spellEnd"/>
      <w:r w:rsidRPr="00CE5A2C">
        <w:rPr>
          <w:spacing w:val="-1"/>
          <w:sz w:val="22"/>
          <w:szCs w:val="22"/>
        </w:rPr>
        <w:t xml:space="preserve"> </w:t>
      </w:r>
      <w:proofErr w:type="spellStart"/>
      <w:r w:rsidRPr="00CE5A2C">
        <w:rPr>
          <w:spacing w:val="-1"/>
          <w:sz w:val="22"/>
          <w:szCs w:val="22"/>
        </w:rPr>
        <w:t>је</w:t>
      </w:r>
      <w:proofErr w:type="spellEnd"/>
      <w:r w:rsidRPr="00CE5A2C">
        <w:rPr>
          <w:spacing w:val="-1"/>
          <w:sz w:val="22"/>
          <w:szCs w:val="22"/>
        </w:rPr>
        <w:t xml:space="preserve"> </w:t>
      </w:r>
      <w:proofErr w:type="spellStart"/>
      <w:r w:rsidRPr="00CE5A2C">
        <w:rPr>
          <w:spacing w:val="-1"/>
          <w:sz w:val="22"/>
          <w:szCs w:val="22"/>
        </w:rPr>
        <w:t>дана</w:t>
      </w:r>
      <w:proofErr w:type="spellEnd"/>
      <w:r w:rsidRPr="00CE5A2C">
        <w:rPr>
          <w:spacing w:val="-1"/>
          <w:sz w:val="22"/>
          <w:szCs w:val="22"/>
        </w:rPr>
        <w:t xml:space="preserve"> </w:t>
      </w:r>
      <w:r w:rsidR="00031B5B">
        <w:rPr>
          <w:spacing w:val="-1"/>
          <w:sz w:val="22"/>
          <w:szCs w:val="22"/>
          <w:lang w:val="sr-Cyrl-RS"/>
        </w:rPr>
        <w:t>2</w:t>
      </w:r>
      <w:r w:rsidRPr="00CE5A2C">
        <w:rPr>
          <w:spacing w:val="-1"/>
          <w:sz w:val="22"/>
          <w:szCs w:val="22"/>
        </w:rPr>
        <w:t xml:space="preserve">6.10.2018. </w:t>
      </w:r>
      <w:proofErr w:type="spellStart"/>
      <w:r w:rsidRPr="00CE5A2C">
        <w:rPr>
          <w:spacing w:val="-1"/>
          <w:sz w:val="22"/>
          <w:szCs w:val="22"/>
        </w:rPr>
        <w:t>године</w:t>
      </w:r>
      <w:proofErr w:type="spellEnd"/>
      <w:r w:rsidRPr="00CE5A2C">
        <w:rPr>
          <w:spacing w:val="-1"/>
          <w:sz w:val="22"/>
          <w:szCs w:val="22"/>
        </w:rPr>
        <w:t xml:space="preserve">. </w:t>
      </w:r>
    </w:p>
    <w:p w14:paraId="3AFB0BC8" w14:textId="062AD266" w:rsidR="00513C30" w:rsidRPr="00CE5A2C" w:rsidRDefault="0049542D" w:rsidP="00CE5A2C">
      <w:pPr>
        <w:ind w:left="100"/>
        <w:rPr>
          <w:sz w:val="22"/>
          <w:szCs w:val="22"/>
        </w:rPr>
      </w:pPr>
      <w:proofErr w:type="spellStart"/>
      <w:r w:rsidRPr="00CE5A2C">
        <w:rPr>
          <w:spacing w:val="-1"/>
          <w:sz w:val="22"/>
          <w:szCs w:val="22"/>
        </w:rPr>
        <w:t>О</w:t>
      </w:r>
      <w:r w:rsidRPr="00CE5A2C">
        <w:rPr>
          <w:sz w:val="22"/>
          <w:szCs w:val="22"/>
        </w:rPr>
        <w:t>сно</w:t>
      </w:r>
      <w:r w:rsidRPr="00CE5A2C">
        <w:rPr>
          <w:spacing w:val="-1"/>
          <w:sz w:val="22"/>
          <w:szCs w:val="22"/>
        </w:rPr>
        <w:t>в</w:t>
      </w:r>
      <w:r w:rsidRPr="00CE5A2C">
        <w:rPr>
          <w:sz w:val="22"/>
          <w:szCs w:val="22"/>
        </w:rPr>
        <w:t>ни</w:t>
      </w:r>
      <w:proofErr w:type="spellEnd"/>
      <w:r w:rsidRPr="00CE5A2C">
        <w:rPr>
          <w:spacing w:val="-6"/>
          <w:sz w:val="22"/>
          <w:szCs w:val="22"/>
        </w:rPr>
        <w:t xml:space="preserve"> </w:t>
      </w:r>
      <w:proofErr w:type="spellStart"/>
      <w:r w:rsidRPr="00CE5A2C">
        <w:rPr>
          <w:sz w:val="22"/>
          <w:szCs w:val="22"/>
        </w:rPr>
        <w:t>подаци</w:t>
      </w:r>
      <w:proofErr w:type="spellEnd"/>
      <w:r w:rsidRPr="00CE5A2C">
        <w:rPr>
          <w:spacing w:val="-6"/>
          <w:sz w:val="22"/>
          <w:szCs w:val="22"/>
        </w:rPr>
        <w:t xml:space="preserve"> </w:t>
      </w:r>
      <w:r w:rsidRPr="00CE5A2C">
        <w:rPr>
          <w:sz w:val="22"/>
          <w:szCs w:val="22"/>
        </w:rPr>
        <w:t>о</w:t>
      </w:r>
      <w:r w:rsidRPr="00CE5A2C">
        <w:rPr>
          <w:spacing w:val="-5"/>
          <w:sz w:val="22"/>
          <w:szCs w:val="22"/>
        </w:rPr>
        <w:t xml:space="preserve"> </w:t>
      </w:r>
      <w:proofErr w:type="spellStart"/>
      <w:r w:rsidRPr="00CE5A2C">
        <w:rPr>
          <w:sz w:val="22"/>
          <w:szCs w:val="22"/>
        </w:rPr>
        <w:t>по</w:t>
      </w:r>
      <w:r w:rsidRPr="00CE5A2C">
        <w:rPr>
          <w:spacing w:val="-1"/>
          <w:sz w:val="22"/>
          <w:szCs w:val="22"/>
        </w:rPr>
        <w:t>н</w:t>
      </w:r>
      <w:r w:rsidRPr="00CE5A2C">
        <w:rPr>
          <w:spacing w:val="-2"/>
          <w:sz w:val="22"/>
          <w:szCs w:val="22"/>
        </w:rPr>
        <w:t>у</w:t>
      </w:r>
      <w:r w:rsidRPr="00CE5A2C">
        <w:rPr>
          <w:spacing w:val="-1"/>
          <w:sz w:val="22"/>
          <w:szCs w:val="22"/>
        </w:rPr>
        <w:t>ђ</w:t>
      </w:r>
      <w:r w:rsidRPr="00CE5A2C">
        <w:rPr>
          <w:spacing w:val="3"/>
          <w:sz w:val="22"/>
          <w:szCs w:val="22"/>
        </w:rPr>
        <w:t>а</w:t>
      </w:r>
      <w:r w:rsidRPr="00CE5A2C">
        <w:rPr>
          <w:spacing w:val="-1"/>
          <w:sz w:val="22"/>
          <w:szCs w:val="22"/>
        </w:rPr>
        <w:t>ч</w:t>
      </w:r>
      <w:r w:rsidRPr="00CE5A2C">
        <w:rPr>
          <w:spacing w:val="-2"/>
          <w:sz w:val="22"/>
          <w:szCs w:val="22"/>
        </w:rPr>
        <w:t>у</w:t>
      </w:r>
      <w:proofErr w:type="spellEnd"/>
      <w:r w:rsidRPr="00CE5A2C">
        <w:rPr>
          <w:sz w:val="22"/>
          <w:szCs w:val="22"/>
        </w:rPr>
        <w:t>:</w:t>
      </w:r>
      <w:r w:rsidRPr="00CE5A2C">
        <w:rPr>
          <w:spacing w:val="-4"/>
          <w:sz w:val="22"/>
          <w:szCs w:val="22"/>
        </w:rPr>
        <w:t xml:space="preserve"> </w:t>
      </w:r>
      <w:r w:rsidR="00CE5A2C" w:rsidRPr="00CE5A2C">
        <w:rPr>
          <w:spacing w:val="-1"/>
          <w:sz w:val="22"/>
          <w:szCs w:val="22"/>
          <w:lang w:val="sr-Cyrl-RS"/>
        </w:rPr>
        <w:t>п</w:t>
      </w:r>
      <w:proofErr w:type="spellStart"/>
      <w:r w:rsidRPr="00CE5A2C">
        <w:rPr>
          <w:sz w:val="22"/>
          <w:szCs w:val="22"/>
        </w:rPr>
        <w:t>ре</w:t>
      </w:r>
      <w:r w:rsidRPr="00CE5A2C">
        <w:rPr>
          <w:spacing w:val="1"/>
          <w:sz w:val="22"/>
          <w:szCs w:val="22"/>
        </w:rPr>
        <w:t>д</w:t>
      </w:r>
      <w:r w:rsidRPr="00CE5A2C">
        <w:rPr>
          <w:spacing w:val="-2"/>
          <w:sz w:val="22"/>
          <w:szCs w:val="22"/>
        </w:rPr>
        <w:t>у</w:t>
      </w:r>
      <w:r w:rsidRPr="00CE5A2C">
        <w:rPr>
          <w:spacing w:val="-1"/>
          <w:sz w:val="22"/>
          <w:szCs w:val="22"/>
        </w:rPr>
        <w:t>з</w:t>
      </w:r>
      <w:r w:rsidRPr="00CE5A2C">
        <w:rPr>
          <w:sz w:val="22"/>
          <w:szCs w:val="22"/>
        </w:rPr>
        <w:t>еће</w:t>
      </w:r>
      <w:proofErr w:type="spellEnd"/>
      <w:r w:rsidRPr="00CE5A2C">
        <w:rPr>
          <w:spacing w:val="-4"/>
          <w:sz w:val="22"/>
          <w:szCs w:val="22"/>
        </w:rPr>
        <w:t xml:space="preserve"> </w:t>
      </w:r>
      <w:r w:rsidRPr="00CE5A2C">
        <w:rPr>
          <w:sz w:val="22"/>
          <w:szCs w:val="22"/>
        </w:rPr>
        <w:t>ДОО</w:t>
      </w:r>
      <w:r w:rsidRPr="00CE5A2C">
        <w:rPr>
          <w:spacing w:val="-6"/>
          <w:sz w:val="22"/>
          <w:szCs w:val="22"/>
        </w:rPr>
        <w:t xml:space="preserve"> </w:t>
      </w:r>
      <w:r w:rsidRPr="00CE5A2C">
        <w:rPr>
          <w:sz w:val="22"/>
          <w:szCs w:val="22"/>
        </w:rPr>
        <w:t>“</w:t>
      </w:r>
      <w:proofErr w:type="spellStart"/>
      <w:proofErr w:type="gramStart"/>
      <w:r w:rsidRPr="00CE5A2C">
        <w:rPr>
          <w:sz w:val="22"/>
          <w:szCs w:val="22"/>
        </w:rPr>
        <w:t>Ар</w:t>
      </w:r>
      <w:r w:rsidRPr="00CE5A2C">
        <w:rPr>
          <w:spacing w:val="1"/>
          <w:sz w:val="22"/>
          <w:szCs w:val="22"/>
        </w:rPr>
        <w:t>т</w:t>
      </w:r>
      <w:r w:rsidRPr="00CE5A2C">
        <w:rPr>
          <w:sz w:val="22"/>
          <w:szCs w:val="22"/>
        </w:rPr>
        <w:t>пр</w:t>
      </w:r>
      <w:r w:rsidRPr="00CE5A2C">
        <w:rPr>
          <w:spacing w:val="-3"/>
          <w:sz w:val="22"/>
          <w:szCs w:val="22"/>
        </w:rPr>
        <w:t>о</w:t>
      </w:r>
      <w:r w:rsidRPr="00CE5A2C">
        <w:rPr>
          <w:spacing w:val="3"/>
          <w:sz w:val="22"/>
          <w:szCs w:val="22"/>
        </w:rPr>
        <w:t>ј</w:t>
      </w:r>
      <w:r w:rsidRPr="00CE5A2C">
        <w:rPr>
          <w:spacing w:val="-2"/>
          <w:sz w:val="22"/>
          <w:szCs w:val="22"/>
        </w:rPr>
        <w:t>е</w:t>
      </w:r>
      <w:r w:rsidRPr="00CE5A2C">
        <w:rPr>
          <w:sz w:val="22"/>
          <w:szCs w:val="22"/>
        </w:rPr>
        <w:t>кт</w:t>
      </w:r>
      <w:proofErr w:type="spellEnd"/>
      <w:r w:rsidRPr="00CE5A2C">
        <w:rPr>
          <w:sz w:val="22"/>
          <w:szCs w:val="22"/>
        </w:rPr>
        <w:t>“</w:t>
      </w:r>
      <w:proofErr w:type="gramEnd"/>
      <w:r w:rsidRPr="00CE5A2C">
        <w:rPr>
          <w:sz w:val="22"/>
          <w:szCs w:val="22"/>
        </w:rPr>
        <w:t>,</w:t>
      </w:r>
      <w:r w:rsidRPr="00CE5A2C">
        <w:rPr>
          <w:spacing w:val="-5"/>
          <w:sz w:val="22"/>
          <w:szCs w:val="22"/>
        </w:rPr>
        <w:t xml:space="preserve"> </w:t>
      </w:r>
      <w:proofErr w:type="spellStart"/>
      <w:r w:rsidRPr="00CE5A2C">
        <w:rPr>
          <w:sz w:val="22"/>
          <w:szCs w:val="22"/>
        </w:rPr>
        <w:t>са</w:t>
      </w:r>
      <w:proofErr w:type="spellEnd"/>
      <w:r w:rsidRPr="00CE5A2C">
        <w:rPr>
          <w:spacing w:val="-4"/>
          <w:sz w:val="22"/>
          <w:szCs w:val="22"/>
        </w:rPr>
        <w:t xml:space="preserve"> </w:t>
      </w:r>
      <w:proofErr w:type="spellStart"/>
      <w:r w:rsidRPr="00CE5A2C">
        <w:rPr>
          <w:spacing w:val="-2"/>
          <w:sz w:val="22"/>
          <w:szCs w:val="22"/>
        </w:rPr>
        <w:t>с</w:t>
      </w:r>
      <w:r w:rsidRPr="00CE5A2C">
        <w:rPr>
          <w:sz w:val="22"/>
          <w:szCs w:val="22"/>
        </w:rPr>
        <w:t>е</w:t>
      </w:r>
      <w:r w:rsidRPr="00CE5A2C">
        <w:rPr>
          <w:spacing w:val="1"/>
          <w:sz w:val="22"/>
          <w:szCs w:val="22"/>
        </w:rPr>
        <w:t>д</w:t>
      </w:r>
      <w:r w:rsidRPr="00CE5A2C">
        <w:rPr>
          <w:sz w:val="22"/>
          <w:szCs w:val="22"/>
        </w:rPr>
        <w:t>иштем</w:t>
      </w:r>
      <w:proofErr w:type="spellEnd"/>
      <w:r w:rsidRPr="00CE5A2C">
        <w:rPr>
          <w:spacing w:val="-6"/>
          <w:sz w:val="22"/>
          <w:szCs w:val="22"/>
        </w:rPr>
        <w:t xml:space="preserve"> </w:t>
      </w:r>
      <w:r w:rsidRPr="00CE5A2C">
        <w:rPr>
          <w:sz w:val="22"/>
          <w:szCs w:val="22"/>
        </w:rPr>
        <w:t>у</w:t>
      </w:r>
      <w:r w:rsidRPr="00CE5A2C">
        <w:rPr>
          <w:spacing w:val="-7"/>
          <w:sz w:val="22"/>
          <w:szCs w:val="22"/>
        </w:rPr>
        <w:t xml:space="preserve"> </w:t>
      </w:r>
      <w:proofErr w:type="spellStart"/>
      <w:r w:rsidRPr="00CE5A2C">
        <w:rPr>
          <w:sz w:val="22"/>
          <w:szCs w:val="22"/>
        </w:rPr>
        <w:t>Б</w:t>
      </w:r>
      <w:r w:rsidRPr="00CE5A2C">
        <w:rPr>
          <w:spacing w:val="1"/>
          <w:sz w:val="22"/>
          <w:szCs w:val="22"/>
        </w:rPr>
        <w:t>е</w:t>
      </w:r>
      <w:r w:rsidRPr="00CE5A2C">
        <w:rPr>
          <w:sz w:val="22"/>
          <w:szCs w:val="22"/>
        </w:rPr>
        <w:t>огр</w:t>
      </w:r>
      <w:r w:rsidRPr="00CE5A2C">
        <w:rPr>
          <w:spacing w:val="-2"/>
          <w:sz w:val="22"/>
          <w:szCs w:val="22"/>
        </w:rPr>
        <w:t>а</w:t>
      </w:r>
      <w:r w:rsidRPr="00CE5A2C">
        <w:rPr>
          <w:sz w:val="22"/>
          <w:szCs w:val="22"/>
        </w:rPr>
        <w:t>д</w:t>
      </w:r>
      <w:r w:rsidRPr="00CE5A2C">
        <w:rPr>
          <w:spacing w:val="-2"/>
          <w:sz w:val="22"/>
          <w:szCs w:val="22"/>
        </w:rPr>
        <w:t>у</w:t>
      </w:r>
      <w:proofErr w:type="spellEnd"/>
      <w:r w:rsidRPr="00CE5A2C">
        <w:rPr>
          <w:sz w:val="22"/>
          <w:szCs w:val="22"/>
        </w:rPr>
        <w:t>,</w:t>
      </w:r>
      <w:r w:rsidRPr="00CE5A2C">
        <w:rPr>
          <w:spacing w:val="-5"/>
          <w:sz w:val="22"/>
          <w:szCs w:val="22"/>
        </w:rPr>
        <w:t xml:space="preserve"> </w:t>
      </w:r>
      <w:proofErr w:type="spellStart"/>
      <w:r w:rsidRPr="00CE5A2C">
        <w:rPr>
          <w:spacing w:val="-2"/>
          <w:sz w:val="22"/>
          <w:szCs w:val="22"/>
        </w:rPr>
        <w:t>у</w:t>
      </w:r>
      <w:r w:rsidRPr="00CE5A2C">
        <w:rPr>
          <w:sz w:val="22"/>
          <w:szCs w:val="22"/>
        </w:rPr>
        <w:t>ли</w:t>
      </w:r>
      <w:r w:rsidRPr="00CE5A2C">
        <w:rPr>
          <w:spacing w:val="-1"/>
          <w:sz w:val="22"/>
          <w:szCs w:val="22"/>
        </w:rPr>
        <w:t>ц</w:t>
      </w:r>
      <w:r w:rsidRPr="00CE5A2C">
        <w:rPr>
          <w:sz w:val="22"/>
          <w:szCs w:val="22"/>
        </w:rPr>
        <w:t>а</w:t>
      </w:r>
      <w:proofErr w:type="spellEnd"/>
      <w:r w:rsidRPr="00CE5A2C">
        <w:rPr>
          <w:spacing w:val="-4"/>
          <w:sz w:val="22"/>
          <w:szCs w:val="22"/>
        </w:rPr>
        <w:t xml:space="preserve"> </w:t>
      </w:r>
      <w:proofErr w:type="spellStart"/>
      <w:r w:rsidRPr="00CE5A2C">
        <w:rPr>
          <w:spacing w:val="-1"/>
          <w:sz w:val="22"/>
          <w:szCs w:val="22"/>
        </w:rPr>
        <w:t>В</w:t>
      </w:r>
      <w:r w:rsidRPr="00CE5A2C">
        <w:rPr>
          <w:sz w:val="22"/>
          <w:szCs w:val="22"/>
        </w:rPr>
        <w:t>о</w:t>
      </w:r>
      <w:r w:rsidRPr="00CE5A2C">
        <w:rPr>
          <w:spacing w:val="3"/>
          <w:sz w:val="22"/>
          <w:szCs w:val="22"/>
        </w:rPr>
        <w:t>ј</w:t>
      </w:r>
      <w:r w:rsidRPr="00CE5A2C">
        <w:rPr>
          <w:spacing w:val="-1"/>
          <w:sz w:val="22"/>
          <w:szCs w:val="22"/>
        </w:rPr>
        <w:t>в</w:t>
      </w:r>
      <w:r w:rsidRPr="00CE5A2C">
        <w:rPr>
          <w:sz w:val="22"/>
          <w:szCs w:val="22"/>
        </w:rPr>
        <w:t>о</w:t>
      </w:r>
      <w:r w:rsidRPr="00CE5A2C">
        <w:rPr>
          <w:spacing w:val="-2"/>
          <w:sz w:val="22"/>
          <w:szCs w:val="22"/>
        </w:rPr>
        <w:t>д</w:t>
      </w:r>
      <w:r w:rsidRPr="00CE5A2C">
        <w:rPr>
          <w:sz w:val="22"/>
          <w:szCs w:val="22"/>
        </w:rPr>
        <w:t>е</w:t>
      </w:r>
      <w:proofErr w:type="spellEnd"/>
    </w:p>
    <w:p w14:paraId="4BFFC8CE" w14:textId="77777777" w:rsidR="00513C30" w:rsidRPr="00CE5A2C" w:rsidRDefault="0049542D" w:rsidP="00CE5A2C">
      <w:pPr>
        <w:ind w:left="100"/>
        <w:rPr>
          <w:sz w:val="22"/>
          <w:szCs w:val="22"/>
        </w:rPr>
      </w:pPr>
      <w:proofErr w:type="spellStart"/>
      <w:r w:rsidRPr="00CE5A2C">
        <w:rPr>
          <w:sz w:val="22"/>
          <w:szCs w:val="22"/>
        </w:rPr>
        <w:t>Бо</w:t>
      </w:r>
      <w:r w:rsidRPr="00CE5A2C">
        <w:rPr>
          <w:spacing w:val="1"/>
          <w:sz w:val="22"/>
          <w:szCs w:val="22"/>
        </w:rPr>
        <w:t>г</w:t>
      </w:r>
      <w:r w:rsidRPr="00CE5A2C">
        <w:rPr>
          <w:spacing w:val="-2"/>
          <w:sz w:val="22"/>
          <w:szCs w:val="22"/>
        </w:rPr>
        <w:t>д</w:t>
      </w:r>
      <w:r w:rsidRPr="00CE5A2C">
        <w:rPr>
          <w:sz w:val="22"/>
          <w:szCs w:val="22"/>
        </w:rPr>
        <w:t>ана</w:t>
      </w:r>
      <w:proofErr w:type="spellEnd"/>
      <w:r w:rsidRPr="00CE5A2C">
        <w:rPr>
          <w:sz w:val="22"/>
          <w:szCs w:val="22"/>
        </w:rPr>
        <w:t xml:space="preserve"> 21, </w:t>
      </w:r>
      <w:r w:rsidRPr="00CE5A2C">
        <w:rPr>
          <w:spacing w:val="-1"/>
          <w:sz w:val="22"/>
          <w:szCs w:val="22"/>
        </w:rPr>
        <w:t>ПИ</w:t>
      </w:r>
      <w:r w:rsidRPr="00CE5A2C">
        <w:rPr>
          <w:spacing w:val="-2"/>
          <w:sz w:val="22"/>
          <w:szCs w:val="22"/>
        </w:rPr>
        <w:t>Б</w:t>
      </w:r>
      <w:r w:rsidRPr="00CE5A2C">
        <w:rPr>
          <w:sz w:val="22"/>
          <w:szCs w:val="22"/>
        </w:rPr>
        <w:t>:</w:t>
      </w:r>
      <w:r w:rsidRPr="00CE5A2C">
        <w:rPr>
          <w:spacing w:val="1"/>
          <w:sz w:val="22"/>
          <w:szCs w:val="22"/>
        </w:rPr>
        <w:t xml:space="preserve"> </w:t>
      </w:r>
      <w:r w:rsidRPr="00CE5A2C">
        <w:rPr>
          <w:sz w:val="22"/>
          <w:szCs w:val="22"/>
        </w:rPr>
        <w:t>10</w:t>
      </w:r>
      <w:r w:rsidRPr="00CE5A2C">
        <w:rPr>
          <w:spacing w:val="-2"/>
          <w:sz w:val="22"/>
          <w:szCs w:val="22"/>
        </w:rPr>
        <w:t>1</w:t>
      </w:r>
      <w:r w:rsidRPr="00CE5A2C">
        <w:rPr>
          <w:sz w:val="22"/>
          <w:szCs w:val="22"/>
        </w:rPr>
        <w:t>71</w:t>
      </w:r>
      <w:r w:rsidRPr="00CE5A2C">
        <w:rPr>
          <w:spacing w:val="-2"/>
          <w:sz w:val="22"/>
          <w:szCs w:val="22"/>
        </w:rPr>
        <w:t>8</w:t>
      </w:r>
      <w:r w:rsidRPr="00CE5A2C">
        <w:rPr>
          <w:sz w:val="22"/>
          <w:szCs w:val="22"/>
        </w:rPr>
        <w:t>656, М</w:t>
      </w:r>
      <w:r w:rsidRPr="00CE5A2C">
        <w:rPr>
          <w:spacing w:val="-1"/>
          <w:sz w:val="22"/>
          <w:szCs w:val="22"/>
        </w:rPr>
        <w:t>Б</w:t>
      </w:r>
      <w:r w:rsidRPr="00CE5A2C">
        <w:rPr>
          <w:sz w:val="22"/>
          <w:szCs w:val="22"/>
        </w:rPr>
        <w:t>Р: 0</w:t>
      </w:r>
      <w:r w:rsidRPr="00CE5A2C">
        <w:rPr>
          <w:spacing w:val="-2"/>
          <w:sz w:val="22"/>
          <w:szCs w:val="22"/>
        </w:rPr>
        <w:t>7</w:t>
      </w:r>
      <w:r w:rsidRPr="00CE5A2C">
        <w:rPr>
          <w:sz w:val="22"/>
          <w:szCs w:val="22"/>
        </w:rPr>
        <w:t>454</w:t>
      </w:r>
      <w:r w:rsidRPr="00CE5A2C">
        <w:rPr>
          <w:spacing w:val="1"/>
          <w:sz w:val="22"/>
          <w:szCs w:val="22"/>
        </w:rPr>
        <w:t>2</w:t>
      </w:r>
      <w:r w:rsidRPr="00CE5A2C">
        <w:rPr>
          <w:sz w:val="22"/>
          <w:szCs w:val="22"/>
        </w:rPr>
        <w:t>3</w:t>
      </w:r>
      <w:r w:rsidRPr="00CE5A2C">
        <w:rPr>
          <w:spacing w:val="-2"/>
          <w:sz w:val="22"/>
          <w:szCs w:val="22"/>
        </w:rPr>
        <w:t>6</w:t>
      </w:r>
      <w:r w:rsidRPr="00CE5A2C">
        <w:rPr>
          <w:sz w:val="22"/>
          <w:szCs w:val="22"/>
        </w:rPr>
        <w:t>,</w:t>
      </w:r>
    </w:p>
    <w:p w14:paraId="2D189776" w14:textId="77777777" w:rsidR="00031B5B" w:rsidRDefault="00CE5A2C" w:rsidP="00031B5B">
      <w:pPr>
        <w:ind w:left="100" w:right="40"/>
        <w:rPr>
          <w:sz w:val="22"/>
          <w:szCs w:val="22"/>
        </w:rPr>
      </w:pPr>
      <w:proofErr w:type="spellStart"/>
      <w:r w:rsidRPr="00CE5A2C">
        <w:rPr>
          <w:sz w:val="22"/>
          <w:szCs w:val="22"/>
        </w:rPr>
        <w:t>Уговор</w:t>
      </w:r>
      <w:proofErr w:type="spellEnd"/>
      <w:r w:rsidRPr="00CE5A2C">
        <w:rPr>
          <w:sz w:val="22"/>
          <w:szCs w:val="22"/>
        </w:rPr>
        <w:t xml:space="preserve"> </w:t>
      </w:r>
      <w:proofErr w:type="spellStart"/>
      <w:r w:rsidRPr="00CE5A2C">
        <w:rPr>
          <w:sz w:val="22"/>
          <w:szCs w:val="22"/>
        </w:rPr>
        <w:t>је</w:t>
      </w:r>
      <w:proofErr w:type="spellEnd"/>
      <w:r w:rsidRPr="00CE5A2C">
        <w:rPr>
          <w:sz w:val="22"/>
          <w:szCs w:val="22"/>
        </w:rPr>
        <w:t xml:space="preserve"> </w:t>
      </w:r>
      <w:proofErr w:type="spellStart"/>
      <w:r w:rsidRPr="00CE5A2C">
        <w:rPr>
          <w:sz w:val="22"/>
          <w:szCs w:val="22"/>
        </w:rPr>
        <w:t>закључен</w:t>
      </w:r>
      <w:proofErr w:type="spellEnd"/>
      <w:r w:rsidRPr="00CE5A2C">
        <w:rPr>
          <w:sz w:val="22"/>
          <w:szCs w:val="22"/>
        </w:rPr>
        <w:t xml:space="preserve"> </w:t>
      </w:r>
      <w:proofErr w:type="spellStart"/>
      <w:r w:rsidRPr="00CE5A2C">
        <w:rPr>
          <w:sz w:val="22"/>
          <w:szCs w:val="22"/>
        </w:rPr>
        <w:t>на</w:t>
      </w:r>
      <w:proofErr w:type="spellEnd"/>
      <w:r w:rsidRPr="00CE5A2C">
        <w:rPr>
          <w:sz w:val="22"/>
          <w:szCs w:val="22"/>
        </w:rPr>
        <w:t xml:space="preserve"> </w:t>
      </w:r>
      <w:proofErr w:type="spellStart"/>
      <w:r w:rsidRPr="00CE5A2C">
        <w:rPr>
          <w:sz w:val="22"/>
          <w:szCs w:val="22"/>
        </w:rPr>
        <w:t>период</w:t>
      </w:r>
      <w:proofErr w:type="spellEnd"/>
      <w:r w:rsidRPr="00CE5A2C">
        <w:rPr>
          <w:sz w:val="22"/>
          <w:szCs w:val="22"/>
        </w:rPr>
        <w:t xml:space="preserve">: </w:t>
      </w:r>
      <w:proofErr w:type="spellStart"/>
      <w:r w:rsidRPr="00CE5A2C">
        <w:rPr>
          <w:sz w:val="22"/>
          <w:szCs w:val="22"/>
        </w:rPr>
        <w:t>током</w:t>
      </w:r>
      <w:proofErr w:type="spellEnd"/>
      <w:r w:rsidRPr="00CE5A2C">
        <w:rPr>
          <w:sz w:val="22"/>
          <w:szCs w:val="22"/>
        </w:rPr>
        <w:t xml:space="preserve"> </w:t>
      </w:r>
      <w:proofErr w:type="spellStart"/>
      <w:r w:rsidRPr="00CE5A2C">
        <w:rPr>
          <w:sz w:val="22"/>
          <w:szCs w:val="22"/>
        </w:rPr>
        <w:t>трајања</w:t>
      </w:r>
      <w:proofErr w:type="spellEnd"/>
      <w:r w:rsidRPr="00CE5A2C">
        <w:rPr>
          <w:sz w:val="22"/>
          <w:szCs w:val="22"/>
        </w:rPr>
        <w:t xml:space="preserve"> </w:t>
      </w:r>
      <w:proofErr w:type="spellStart"/>
      <w:r w:rsidRPr="00CE5A2C">
        <w:rPr>
          <w:sz w:val="22"/>
          <w:szCs w:val="22"/>
        </w:rPr>
        <w:t>радова</w:t>
      </w:r>
      <w:proofErr w:type="spellEnd"/>
      <w:r w:rsidRPr="00CE5A2C">
        <w:rPr>
          <w:sz w:val="22"/>
          <w:szCs w:val="22"/>
        </w:rPr>
        <w:t xml:space="preserve"> </w:t>
      </w:r>
      <w:proofErr w:type="spellStart"/>
      <w:r w:rsidRPr="00CE5A2C">
        <w:rPr>
          <w:sz w:val="22"/>
          <w:szCs w:val="22"/>
        </w:rPr>
        <w:t>за</w:t>
      </w:r>
      <w:proofErr w:type="spellEnd"/>
      <w:r w:rsidRPr="00CE5A2C">
        <w:rPr>
          <w:sz w:val="22"/>
          <w:szCs w:val="22"/>
        </w:rPr>
        <w:t xml:space="preserve"> </w:t>
      </w:r>
      <w:proofErr w:type="spellStart"/>
      <w:r w:rsidRPr="00CE5A2C">
        <w:rPr>
          <w:sz w:val="22"/>
          <w:szCs w:val="22"/>
        </w:rPr>
        <w:t>које</w:t>
      </w:r>
      <w:proofErr w:type="spellEnd"/>
      <w:r w:rsidRPr="00CE5A2C">
        <w:rPr>
          <w:sz w:val="22"/>
          <w:szCs w:val="22"/>
        </w:rPr>
        <w:t xml:space="preserve"> </w:t>
      </w:r>
      <w:proofErr w:type="spellStart"/>
      <w:r w:rsidRPr="00CE5A2C">
        <w:rPr>
          <w:sz w:val="22"/>
          <w:szCs w:val="22"/>
        </w:rPr>
        <w:t>се</w:t>
      </w:r>
      <w:proofErr w:type="spellEnd"/>
      <w:r w:rsidRPr="00CE5A2C">
        <w:rPr>
          <w:sz w:val="22"/>
          <w:szCs w:val="22"/>
        </w:rPr>
        <w:t xml:space="preserve"> </w:t>
      </w:r>
      <w:proofErr w:type="spellStart"/>
      <w:r w:rsidRPr="00CE5A2C">
        <w:rPr>
          <w:sz w:val="22"/>
          <w:szCs w:val="22"/>
        </w:rPr>
        <w:t>уговара</w:t>
      </w:r>
      <w:proofErr w:type="spellEnd"/>
      <w:r w:rsidRPr="00CE5A2C">
        <w:rPr>
          <w:sz w:val="22"/>
          <w:szCs w:val="22"/>
        </w:rPr>
        <w:t xml:space="preserve"> </w:t>
      </w:r>
      <w:proofErr w:type="spellStart"/>
      <w:r w:rsidRPr="00CE5A2C">
        <w:rPr>
          <w:sz w:val="22"/>
          <w:szCs w:val="22"/>
        </w:rPr>
        <w:t>стручни</w:t>
      </w:r>
      <w:proofErr w:type="spellEnd"/>
      <w:r w:rsidR="00031B5B">
        <w:rPr>
          <w:sz w:val="22"/>
          <w:szCs w:val="22"/>
          <w:lang w:val="sr-Cyrl-RS"/>
        </w:rPr>
        <w:t xml:space="preserve"> </w:t>
      </w:r>
      <w:proofErr w:type="spellStart"/>
      <w:r w:rsidRPr="00CE5A2C">
        <w:rPr>
          <w:sz w:val="22"/>
          <w:szCs w:val="22"/>
        </w:rPr>
        <w:t>надзор</w:t>
      </w:r>
      <w:proofErr w:type="spellEnd"/>
      <w:r w:rsidRPr="00CE5A2C">
        <w:rPr>
          <w:sz w:val="22"/>
          <w:szCs w:val="22"/>
        </w:rPr>
        <w:t>.</w:t>
      </w:r>
    </w:p>
    <w:p w14:paraId="2EC755D0" w14:textId="7EAF150D" w:rsidR="00513C30" w:rsidRPr="00CE5A2C" w:rsidRDefault="00031B5B" w:rsidP="00031B5B">
      <w:pPr>
        <w:ind w:left="100" w:right="40"/>
        <w:jc w:val="both"/>
        <w:rPr>
          <w:sz w:val="22"/>
          <w:szCs w:val="22"/>
        </w:rPr>
      </w:pPr>
      <w:proofErr w:type="spellStart"/>
      <w:r w:rsidRPr="00031B5B">
        <w:rPr>
          <w:spacing w:val="-1"/>
          <w:sz w:val="22"/>
          <w:szCs w:val="22"/>
        </w:rPr>
        <w:t>Измена</w:t>
      </w:r>
      <w:proofErr w:type="spellEnd"/>
      <w:r w:rsidRPr="00031B5B">
        <w:rPr>
          <w:spacing w:val="-1"/>
          <w:sz w:val="22"/>
          <w:szCs w:val="22"/>
        </w:rPr>
        <w:t xml:space="preserve"> </w:t>
      </w:r>
      <w:proofErr w:type="spellStart"/>
      <w:r w:rsidRPr="00031B5B">
        <w:rPr>
          <w:spacing w:val="-1"/>
          <w:sz w:val="22"/>
          <w:szCs w:val="22"/>
        </w:rPr>
        <w:t>укупне</w:t>
      </w:r>
      <w:proofErr w:type="spellEnd"/>
      <w:r w:rsidRPr="00031B5B">
        <w:rPr>
          <w:spacing w:val="-1"/>
          <w:sz w:val="22"/>
          <w:szCs w:val="22"/>
        </w:rPr>
        <w:t xml:space="preserve"> </w:t>
      </w:r>
      <w:proofErr w:type="spellStart"/>
      <w:r w:rsidRPr="00031B5B">
        <w:rPr>
          <w:spacing w:val="-1"/>
          <w:sz w:val="22"/>
          <w:szCs w:val="22"/>
        </w:rPr>
        <w:t>вредности</w:t>
      </w:r>
      <w:proofErr w:type="spellEnd"/>
      <w:r w:rsidRPr="00031B5B">
        <w:rPr>
          <w:spacing w:val="-1"/>
          <w:sz w:val="22"/>
          <w:szCs w:val="22"/>
        </w:rPr>
        <w:t xml:space="preserve"> </w:t>
      </w:r>
      <w:proofErr w:type="spellStart"/>
      <w:r w:rsidRPr="00031B5B">
        <w:rPr>
          <w:spacing w:val="-1"/>
          <w:sz w:val="22"/>
          <w:szCs w:val="22"/>
        </w:rPr>
        <w:t>закљученог</w:t>
      </w:r>
      <w:proofErr w:type="spellEnd"/>
      <w:r w:rsidRPr="00031B5B">
        <w:rPr>
          <w:spacing w:val="-1"/>
          <w:sz w:val="22"/>
          <w:szCs w:val="22"/>
        </w:rPr>
        <w:t xml:space="preserve"> </w:t>
      </w:r>
      <w:proofErr w:type="spellStart"/>
      <w:r w:rsidRPr="00031B5B">
        <w:rPr>
          <w:spacing w:val="-1"/>
          <w:sz w:val="22"/>
          <w:szCs w:val="22"/>
        </w:rPr>
        <w:t>уговора</w:t>
      </w:r>
      <w:proofErr w:type="spellEnd"/>
      <w:r w:rsidRPr="00031B5B">
        <w:rPr>
          <w:spacing w:val="-1"/>
          <w:sz w:val="22"/>
          <w:szCs w:val="22"/>
        </w:rPr>
        <w:t xml:space="preserve"> </w:t>
      </w:r>
      <w:proofErr w:type="spellStart"/>
      <w:r w:rsidRPr="00031B5B">
        <w:rPr>
          <w:spacing w:val="-1"/>
          <w:sz w:val="22"/>
          <w:szCs w:val="22"/>
        </w:rPr>
        <w:t>може</w:t>
      </w:r>
      <w:proofErr w:type="spellEnd"/>
      <w:r w:rsidRPr="00031B5B">
        <w:rPr>
          <w:spacing w:val="-1"/>
          <w:sz w:val="22"/>
          <w:szCs w:val="22"/>
        </w:rPr>
        <w:t xml:space="preserve"> </w:t>
      </w:r>
      <w:proofErr w:type="spellStart"/>
      <w:r w:rsidRPr="00031B5B">
        <w:rPr>
          <w:spacing w:val="-1"/>
          <w:sz w:val="22"/>
          <w:szCs w:val="22"/>
        </w:rPr>
        <w:t>бити</w:t>
      </w:r>
      <w:proofErr w:type="spellEnd"/>
      <w:r w:rsidRPr="00031B5B">
        <w:rPr>
          <w:spacing w:val="-1"/>
          <w:sz w:val="22"/>
          <w:szCs w:val="22"/>
        </w:rPr>
        <w:t xml:space="preserve"> </w:t>
      </w:r>
      <w:proofErr w:type="spellStart"/>
      <w:r w:rsidRPr="00031B5B">
        <w:rPr>
          <w:spacing w:val="-1"/>
          <w:sz w:val="22"/>
          <w:szCs w:val="22"/>
        </w:rPr>
        <w:t>промењена</w:t>
      </w:r>
      <w:proofErr w:type="spellEnd"/>
      <w:r w:rsidRPr="00031B5B">
        <w:rPr>
          <w:spacing w:val="-1"/>
          <w:sz w:val="22"/>
          <w:szCs w:val="22"/>
        </w:rPr>
        <w:t xml:space="preserve"> </w:t>
      </w:r>
      <w:proofErr w:type="spellStart"/>
      <w:r w:rsidRPr="00031B5B">
        <w:rPr>
          <w:spacing w:val="-1"/>
          <w:sz w:val="22"/>
          <w:szCs w:val="22"/>
        </w:rPr>
        <w:t>само</w:t>
      </w:r>
      <w:proofErr w:type="spellEnd"/>
      <w:r w:rsidRPr="00031B5B">
        <w:rPr>
          <w:spacing w:val="-1"/>
          <w:sz w:val="22"/>
          <w:szCs w:val="22"/>
        </w:rPr>
        <w:t xml:space="preserve"> у </w:t>
      </w:r>
      <w:proofErr w:type="spellStart"/>
      <w:r w:rsidRPr="00031B5B">
        <w:rPr>
          <w:spacing w:val="-1"/>
          <w:sz w:val="22"/>
          <w:szCs w:val="22"/>
        </w:rPr>
        <w:t>случају</w:t>
      </w:r>
      <w:proofErr w:type="spellEnd"/>
      <w:r w:rsidRPr="00031B5B">
        <w:rPr>
          <w:spacing w:val="-1"/>
          <w:sz w:val="22"/>
          <w:szCs w:val="22"/>
        </w:rPr>
        <w:t xml:space="preserve"> </w:t>
      </w:r>
      <w:proofErr w:type="spellStart"/>
      <w:r w:rsidRPr="00031B5B">
        <w:rPr>
          <w:spacing w:val="-1"/>
          <w:sz w:val="22"/>
          <w:szCs w:val="22"/>
        </w:rPr>
        <w:t>да</w:t>
      </w:r>
      <w:proofErr w:type="spellEnd"/>
      <w:r w:rsidRPr="00031B5B">
        <w:rPr>
          <w:spacing w:val="-1"/>
          <w:sz w:val="22"/>
          <w:szCs w:val="22"/>
        </w:rPr>
        <w:t xml:space="preserve"> </w:t>
      </w:r>
      <w:proofErr w:type="spellStart"/>
      <w:r w:rsidRPr="00031B5B">
        <w:rPr>
          <w:spacing w:val="-1"/>
          <w:sz w:val="22"/>
          <w:szCs w:val="22"/>
        </w:rPr>
        <w:t>дође</w:t>
      </w:r>
      <w:proofErr w:type="spellEnd"/>
      <w:r w:rsidRPr="00031B5B">
        <w:rPr>
          <w:spacing w:val="-1"/>
          <w:sz w:val="22"/>
          <w:szCs w:val="22"/>
        </w:rPr>
        <w:t xml:space="preserve"> </w:t>
      </w:r>
      <w:proofErr w:type="spellStart"/>
      <w:r w:rsidRPr="00031B5B">
        <w:rPr>
          <w:spacing w:val="-1"/>
          <w:sz w:val="22"/>
          <w:szCs w:val="22"/>
        </w:rPr>
        <w:t>до</w:t>
      </w:r>
      <w:proofErr w:type="spellEnd"/>
      <w:r w:rsidRPr="00031B5B">
        <w:rPr>
          <w:spacing w:val="-1"/>
          <w:sz w:val="22"/>
          <w:szCs w:val="22"/>
        </w:rPr>
        <w:t xml:space="preserve"> </w:t>
      </w:r>
      <w:proofErr w:type="spellStart"/>
      <w:r w:rsidRPr="00031B5B">
        <w:rPr>
          <w:spacing w:val="-1"/>
          <w:sz w:val="22"/>
          <w:szCs w:val="22"/>
        </w:rPr>
        <w:t>дотаних</w:t>
      </w:r>
      <w:proofErr w:type="spellEnd"/>
      <w:r w:rsidRPr="00031B5B">
        <w:rPr>
          <w:spacing w:val="-1"/>
          <w:sz w:val="22"/>
          <w:szCs w:val="22"/>
        </w:rPr>
        <w:t xml:space="preserve"> и </w:t>
      </w:r>
      <w:proofErr w:type="spellStart"/>
      <w:r w:rsidRPr="00031B5B">
        <w:rPr>
          <w:spacing w:val="-1"/>
          <w:sz w:val="22"/>
          <w:szCs w:val="22"/>
        </w:rPr>
        <w:t>непредвиђених</w:t>
      </w:r>
      <w:proofErr w:type="spellEnd"/>
      <w:r w:rsidRPr="00031B5B">
        <w:rPr>
          <w:spacing w:val="-1"/>
          <w:sz w:val="22"/>
          <w:szCs w:val="22"/>
        </w:rPr>
        <w:t xml:space="preserve"> </w:t>
      </w:r>
      <w:proofErr w:type="spellStart"/>
      <w:r w:rsidRPr="00031B5B">
        <w:rPr>
          <w:spacing w:val="-1"/>
          <w:sz w:val="22"/>
          <w:szCs w:val="22"/>
        </w:rPr>
        <w:t>радова</w:t>
      </w:r>
      <w:proofErr w:type="spellEnd"/>
      <w:r w:rsidRPr="00031B5B">
        <w:rPr>
          <w:spacing w:val="-1"/>
          <w:sz w:val="22"/>
          <w:szCs w:val="22"/>
        </w:rPr>
        <w:t xml:space="preserve"> </w:t>
      </w:r>
      <w:proofErr w:type="spellStart"/>
      <w:r w:rsidRPr="00031B5B">
        <w:rPr>
          <w:spacing w:val="-1"/>
          <w:sz w:val="22"/>
          <w:szCs w:val="22"/>
        </w:rPr>
        <w:t>на</w:t>
      </w:r>
      <w:proofErr w:type="spellEnd"/>
      <w:r w:rsidRPr="00031B5B">
        <w:rPr>
          <w:spacing w:val="-1"/>
          <w:sz w:val="22"/>
          <w:szCs w:val="22"/>
        </w:rPr>
        <w:t xml:space="preserve"> </w:t>
      </w:r>
      <w:proofErr w:type="spellStart"/>
      <w:r w:rsidRPr="00031B5B">
        <w:rPr>
          <w:spacing w:val="-1"/>
          <w:sz w:val="22"/>
          <w:szCs w:val="22"/>
        </w:rPr>
        <w:t>проширењу</w:t>
      </w:r>
      <w:proofErr w:type="spellEnd"/>
      <w:r w:rsidRPr="00031B5B">
        <w:rPr>
          <w:spacing w:val="-1"/>
          <w:sz w:val="22"/>
          <w:szCs w:val="22"/>
        </w:rPr>
        <w:t xml:space="preserve"> </w:t>
      </w:r>
      <w:proofErr w:type="spellStart"/>
      <w:r w:rsidRPr="00031B5B">
        <w:rPr>
          <w:spacing w:val="-1"/>
          <w:sz w:val="22"/>
          <w:szCs w:val="22"/>
        </w:rPr>
        <w:t>водено</w:t>
      </w:r>
      <w:proofErr w:type="spellEnd"/>
      <w:r w:rsidRPr="00031B5B">
        <w:rPr>
          <w:spacing w:val="-1"/>
          <w:sz w:val="22"/>
          <w:szCs w:val="22"/>
        </w:rPr>
        <w:t xml:space="preserve"> </w:t>
      </w:r>
      <w:proofErr w:type="spellStart"/>
      <w:r w:rsidRPr="00031B5B">
        <w:rPr>
          <w:spacing w:val="-1"/>
          <w:sz w:val="22"/>
          <w:szCs w:val="22"/>
        </w:rPr>
        <w:t>забавног</w:t>
      </w:r>
      <w:proofErr w:type="spellEnd"/>
      <w:r w:rsidRPr="00031B5B">
        <w:rPr>
          <w:spacing w:val="-1"/>
          <w:sz w:val="22"/>
          <w:szCs w:val="22"/>
        </w:rPr>
        <w:t xml:space="preserve"> </w:t>
      </w:r>
      <w:proofErr w:type="spellStart"/>
      <w:r w:rsidRPr="00031B5B">
        <w:rPr>
          <w:spacing w:val="-1"/>
          <w:sz w:val="22"/>
          <w:szCs w:val="22"/>
        </w:rPr>
        <w:t>садржаја</w:t>
      </w:r>
      <w:proofErr w:type="spellEnd"/>
      <w:r w:rsidRPr="00031B5B">
        <w:rPr>
          <w:spacing w:val="-1"/>
          <w:sz w:val="22"/>
          <w:szCs w:val="22"/>
        </w:rPr>
        <w:t xml:space="preserve"> </w:t>
      </w:r>
      <w:proofErr w:type="spellStart"/>
      <w:r w:rsidRPr="00031B5B">
        <w:rPr>
          <w:spacing w:val="-1"/>
          <w:sz w:val="22"/>
          <w:szCs w:val="22"/>
        </w:rPr>
        <w:t>на</w:t>
      </w:r>
      <w:proofErr w:type="spellEnd"/>
      <w:r w:rsidRPr="00031B5B">
        <w:rPr>
          <w:spacing w:val="-1"/>
          <w:sz w:val="22"/>
          <w:szCs w:val="22"/>
        </w:rPr>
        <w:t xml:space="preserve"> </w:t>
      </w:r>
      <w:proofErr w:type="spellStart"/>
      <w:r w:rsidRPr="00031B5B">
        <w:rPr>
          <w:spacing w:val="-1"/>
          <w:sz w:val="22"/>
          <w:szCs w:val="22"/>
        </w:rPr>
        <w:t>простору</w:t>
      </w:r>
      <w:proofErr w:type="spellEnd"/>
      <w:r w:rsidRPr="00031B5B">
        <w:rPr>
          <w:spacing w:val="-1"/>
          <w:sz w:val="22"/>
          <w:szCs w:val="22"/>
        </w:rPr>
        <w:t xml:space="preserve"> </w:t>
      </w:r>
      <w:proofErr w:type="spellStart"/>
      <w:r w:rsidRPr="00031B5B">
        <w:rPr>
          <w:spacing w:val="-1"/>
          <w:sz w:val="22"/>
          <w:szCs w:val="22"/>
        </w:rPr>
        <w:t>Мушког</w:t>
      </w:r>
      <w:proofErr w:type="spellEnd"/>
      <w:r w:rsidRPr="00031B5B">
        <w:rPr>
          <w:spacing w:val="-1"/>
          <w:sz w:val="22"/>
          <w:szCs w:val="22"/>
        </w:rPr>
        <w:t xml:space="preserve"> </w:t>
      </w:r>
      <w:proofErr w:type="spellStart"/>
      <w:r w:rsidRPr="00031B5B">
        <w:rPr>
          <w:spacing w:val="-1"/>
          <w:sz w:val="22"/>
          <w:szCs w:val="22"/>
        </w:rPr>
        <w:t>штранда</w:t>
      </w:r>
      <w:proofErr w:type="spellEnd"/>
      <w:r w:rsidRPr="00031B5B">
        <w:rPr>
          <w:spacing w:val="-1"/>
          <w:sz w:val="22"/>
          <w:szCs w:val="22"/>
        </w:rPr>
        <w:t xml:space="preserve"> </w:t>
      </w:r>
      <w:proofErr w:type="spellStart"/>
      <w:r w:rsidRPr="00031B5B">
        <w:rPr>
          <w:spacing w:val="-1"/>
          <w:sz w:val="22"/>
          <w:szCs w:val="22"/>
        </w:rPr>
        <w:t>на</w:t>
      </w:r>
      <w:proofErr w:type="spellEnd"/>
      <w:r w:rsidRPr="00031B5B">
        <w:rPr>
          <w:spacing w:val="-1"/>
          <w:sz w:val="22"/>
          <w:szCs w:val="22"/>
        </w:rPr>
        <w:t xml:space="preserve"> </w:t>
      </w:r>
      <w:proofErr w:type="spellStart"/>
      <w:r w:rsidRPr="00031B5B">
        <w:rPr>
          <w:spacing w:val="-1"/>
          <w:sz w:val="22"/>
          <w:szCs w:val="22"/>
        </w:rPr>
        <w:t>Палићу</w:t>
      </w:r>
      <w:proofErr w:type="spellEnd"/>
      <w:r w:rsidRPr="00031B5B">
        <w:rPr>
          <w:spacing w:val="-1"/>
          <w:sz w:val="22"/>
          <w:szCs w:val="22"/>
        </w:rPr>
        <w:t xml:space="preserve"> - 1. </w:t>
      </w:r>
      <w:proofErr w:type="spellStart"/>
      <w:r w:rsidRPr="00031B5B">
        <w:rPr>
          <w:spacing w:val="-1"/>
          <w:sz w:val="22"/>
          <w:szCs w:val="22"/>
        </w:rPr>
        <w:t>фаза</w:t>
      </w:r>
      <w:proofErr w:type="spellEnd"/>
      <w:r w:rsidRPr="00031B5B">
        <w:rPr>
          <w:spacing w:val="-1"/>
          <w:sz w:val="22"/>
          <w:szCs w:val="22"/>
        </w:rPr>
        <w:t xml:space="preserve">. У </w:t>
      </w:r>
      <w:proofErr w:type="spellStart"/>
      <w:r w:rsidRPr="00031B5B">
        <w:rPr>
          <w:spacing w:val="-1"/>
          <w:sz w:val="22"/>
          <w:szCs w:val="22"/>
        </w:rPr>
        <w:t>том</w:t>
      </w:r>
      <w:proofErr w:type="spellEnd"/>
      <w:r w:rsidRPr="00031B5B">
        <w:rPr>
          <w:spacing w:val="-1"/>
          <w:sz w:val="22"/>
          <w:szCs w:val="22"/>
        </w:rPr>
        <w:t xml:space="preserve"> </w:t>
      </w:r>
      <w:proofErr w:type="spellStart"/>
      <w:r w:rsidRPr="00031B5B">
        <w:rPr>
          <w:spacing w:val="-1"/>
          <w:sz w:val="22"/>
          <w:szCs w:val="22"/>
        </w:rPr>
        <w:t>случају</w:t>
      </w:r>
      <w:proofErr w:type="spellEnd"/>
      <w:r w:rsidRPr="00031B5B">
        <w:rPr>
          <w:spacing w:val="-1"/>
          <w:sz w:val="22"/>
          <w:szCs w:val="22"/>
        </w:rPr>
        <w:t xml:space="preserve"> </w:t>
      </w:r>
      <w:proofErr w:type="spellStart"/>
      <w:r w:rsidRPr="00031B5B">
        <w:rPr>
          <w:spacing w:val="-1"/>
          <w:sz w:val="22"/>
          <w:szCs w:val="22"/>
        </w:rPr>
        <w:t>уговорена</w:t>
      </w:r>
      <w:proofErr w:type="spellEnd"/>
      <w:r w:rsidRPr="00031B5B">
        <w:rPr>
          <w:spacing w:val="-1"/>
          <w:sz w:val="22"/>
          <w:szCs w:val="22"/>
        </w:rPr>
        <w:t xml:space="preserve"> </w:t>
      </w:r>
      <w:proofErr w:type="spellStart"/>
      <w:r w:rsidRPr="00031B5B">
        <w:rPr>
          <w:spacing w:val="-1"/>
          <w:sz w:val="22"/>
          <w:szCs w:val="22"/>
        </w:rPr>
        <w:t>цена</w:t>
      </w:r>
      <w:proofErr w:type="spellEnd"/>
      <w:r w:rsidRPr="00031B5B">
        <w:rPr>
          <w:spacing w:val="-1"/>
          <w:sz w:val="22"/>
          <w:szCs w:val="22"/>
        </w:rPr>
        <w:t xml:space="preserve"> </w:t>
      </w:r>
      <w:proofErr w:type="spellStart"/>
      <w:r w:rsidRPr="00031B5B">
        <w:rPr>
          <w:spacing w:val="-1"/>
          <w:sz w:val="22"/>
          <w:szCs w:val="22"/>
        </w:rPr>
        <w:t>услуге</w:t>
      </w:r>
      <w:proofErr w:type="spellEnd"/>
      <w:r w:rsidRPr="00031B5B">
        <w:rPr>
          <w:spacing w:val="-1"/>
          <w:sz w:val="22"/>
          <w:szCs w:val="22"/>
        </w:rPr>
        <w:t xml:space="preserve"> </w:t>
      </w:r>
      <w:proofErr w:type="spellStart"/>
      <w:r w:rsidRPr="00031B5B">
        <w:rPr>
          <w:spacing w:val="-1"/>
          <w:sz w:val="22"/>
          <w:szCs w:val="22"/>
        </w:rPr>
        <w:t>се</w:t>
      </w:r>
      <w:proofErr w:type="spellEnd"/>
      <w:r w:rsidRPr="00031B5B">
        <w:rPr>
          <w:spacing w:val="-1"/>
          <w:sz w:val="22"/>
          <w:szCs w:val="22"/>
        </w:rPr>
        <w:t xml:space="preserve"> </w:t>
      </w:r>
      <w:proofErr w:type="spellStart"/>
      <w:r w:rsidRPr="00031B5B">
        <w:rPr>
          <w:spacing w:val="-1"/>
          <w:sz w:val="22"/>
          <w:szCs w:val="22"/>
        </w:rPr>
        <w:t>може</w:t>
      </w:r>
      <w:proofErr w:type="spellEnd"/>
      <w:r w:rsidRPr="00031B5B">
        <w:rPr>
          <w:spacing w:val="-1"/>
          <w:sz w:val="22"/>
          <w:szCs w:val="22"/>
        </w:rPr>
        <w:t xml:space="preserve"> </w:t>
      </w:r>
      <w:proofErr w:type="spellStart"/>
      <w:r w:rsidRPr="00031B5B">
        <w:rPr>
          <w:spacing w:val="-1"/>
          <w:sz w:val="22"/>
          <w:szCs w:val="22"/>
        </w:rPr>
        <w:t>повећати</w:t>
      </w:r>
      <w:proofErr w:type="spellEnd"/>
      <w:r w:rsidRPr="00031B5B">
        <w:rPr>
          <w:spacing w:val="-1"/>
          <w:sz w:val="22"/>
          <w:szCs w:val="22"/>
        </w:rPr>
        <w:t xml:space="preserve"> у </w:t>
      </w:r>
      <w:proofErr w:type="spellStart"/>
      <w:r w:rsidRPr="00031B5B">
        <w:rPr>
          <w:spacing w:val="-1"/>
          <w:sz w:val="22"/>
          <w:szCs w:val="22"/>
        </w:rPr>
        <w:t>истом</w:t>
      </w:r>
      <w:proofErr w:type="spellEnd"/>
      <w:r w:rsidRPr="00031B5B">
        <w:rPr>
          <w:spacing w:val="-1"/>
          <w:sz w:val="22"/>
          <w:szCs w:val="22"/>
        </w:rPr>
        <w:t xml:space="preserve"> </w:t>
      </w:r>
      <w:proofErr w:type="spellStart"/>
      <w:r w:rsidRPr="00031B5B">
        <w:rPr>
          <w:spacing w:val="-1"/>
          <w:sz w:val="22"/>
          <w:szCs w:val="22"/>
        </w:rPr>
        <w:t>проценту</w:t>
      </w:r>
      <w:proofErr w:type="spellEnd"/>
      <w:r w:rsidRPr="00031B5B">
        <w:rPr>
          <w:spacing w:val="-1"/>
          <w:sz w:val="22"/>
          <w:szCs w:val="22"/>
        </w:rPr>
        <w:t xml:space="preserve"> </w:t>
      </w:r>
      <w:proofErr w:type="spellStart"/>
      <w:r w:rsidRPr="00031B5B">
        <w:rPr>
          <w:spacing w:val="-1"/>
          <w:sz w:val="22"/>
          <w:szCs w:val="22"/>
        </w:rPr>
        <w:t>колико</w:t>
      </w:r>
      <w:proofErr w:type="spellEnd"/>
      <w:r w:rsidRPr="00031B5B">
        <w:rPr>
          <w:spacing w:val="-1"/>
          <w:sz w:val="22"/>
          <w:szCs w:val="22"/>
        </w:rPr>
        <w:t xml:space="preserve"> </w:t>
      </w:r>
      <w:proofErr w:type="spellStart"/>
      <w:r w:rsidRPr="00031B5B">
        <w:rPr>
          <w:spacing w:val="-1"/>
          <w:sz w:val="22"/>
          <w:szCs w:val="22"/>
        </w:rPr>
        <w:t>буде</w:t>
      </w:r>
      <w:proofErr w:type="spellEnd"/>
      <w:r w:rsidRPr="00031B5B">
        <w:rPr>
          <w:spacing w:val="-1"/>
          <w:sz w:val="22"/>
          <w:szCs w:val="22"/>
        </w:rPr>
        <w:t xml:space="preserve"> </w:t>
      </w:r>
      <w:proofErr w:type="spellStart"/>
      <w:r w:rsidRPr="00031B5B">
        <w:rPr>
          <w:spacing w:val="-1"/>
          <w:sz w:val="22"/>
          <w:szCs w:val="22"/>
        </w:rPr>
        <w:t>повећан</w:t>
      </w:r>
      <w:proofErr w:type="spellEnd"/>
      <w:r w:rsidRPr="00031B5B">
        <w:rPr>
          <w:spacing w:val="-1"/>
          <w:sz w:val="22"/>
          <w:szCs w:val="22"/>
        </w:rPr>
        <w:t xml:space="preserve"> </w:t>
      </w:r>
      <w:proofErr w:type="spellStart"/>
      <w:r w:rsidRPr="00031B5B">
        <w:rPr>
          <w:spacing w:val="-1"/>
          <w:sz w:val="22"/>
          <w:szCs w:val="22"/>
        </w:rPr>
        <w:t>обим</w:t>
      </w:r>
      <w:proofErr w:type="spellEnd"/>
      <w:r w:rsidRPr="00031B5B">
        <w:rPr>
          <w:spacing w:val="-1"/>
          <w:sz w:val="22"/>
          <w:szCs w:val="22"/>
        </w:rPr>
        <w:t xml:space="preserve"> </w:t>
      </w:r>
      <w:proofErr w:type="spellStart"/>
      <w:r w:rsidRPr="00031B5B">
        <w:rPr>
          <w:spacing w:val="-1"/>
          <w:sz w:val="22"/>
          <w:szCs w:val="22"/>
        </w:rPr>
        <w:t>радова</w:t>
      </w:r>
      <w:proofErr w:type="spellEnd"/>
      <w:r w:rsidRPr="00031B5B">
        <w:rPr>
          <w:spacing w:val="-1"/>
          <w:sz w:val="22"/>
          <w:szCs w:val="22"/>
        </w:rPr>
        <w:t>.</w:t>
      </w:r>
    </w:p>
    <w:p w14:paraId="3033D146" w14:textId="77777777" w:rsidR="00513C30" w:rsidRPr="00CE5A2C" w:rsidRDefault="00513C30" w:rsidP="00CE5A2C">
      <w:pPr>
        <w:rPr>
          <w:sz w:val="22"/>
          <w:szCs w:val="22"/>
        </w:rPr>
      </w:pPr>
    </w:p>
    <w:p w14:paraId="4EF0338F" w14:textId="77777777" w:rsidR="00513C30" w:rsidRPr="00CE5A2C" w:rsidRDefault="00513C30" w:rsidP="00CE5A2C">
      <w:pPr>
        <w:rPr>
          <w:sz w:val="22"/>
          <w:szCs w:val="22"/>
        </w:rPr>
      </w:pPr>
    </w:p>
    <w:p w14:paraId="6FF6D993" w14:textId="77777777" w:rsidR="00513C30" w:rsidRPr="00CE5A2C" w:rsidRDefault="00513C30" w:rsidP="00CE5A2C">
      <w:pPr>
        <w:rPr>
          <w:sz w:val="22"/>
          <w:szCs w:val="22"/>
        </w:rPr>
      </w:pPr>
    </w:p>
    <w:p w14:paraId="6C05DA6E" w14:textId="28BA2982" w:rsidR="00513C30" w:rsidRPr="00CE5A2C" w:rsidRDefault="00031B5B" w:rsidP="00031B5B">
      <w:pPr>
        <w:ind w:right="116"/>
        <w:jc w:val="right"/>
        <w:rPr>
          <w:sz w:val="22"/>
          <w:szCs w:val="22"/>
        </w:rPr>
      </w:pPr>
      <w:r w:rsidRPr="00031B5B">
        <w:rPr>
          <w:sz w:val="22"/>
          <w:szCs w:val="22"/>
        </w:rPr>
        <w:t>ДОО “</w:t>
      </w:r>
      <w:proofErr w:type="spellStart"/>
      <w:r w:rsidRPr="00031B5B">
        <w:rPr>
          <w:sz w:val="22"/>
          <w:szCs w:val="22"/>
        </w:rPr>
        <w:t>Парк</w:t>
      </w:r>
      <w:proofErr w:type="spellEnd"/>
      <w:r w:rsidRPr="00031B5B">
        <w:rPr>
          <w:sz w:val="22"/>
          <w:szCs w:val="22"/>
        </w:rPr>
        <w:t xml:space="preserve"> </w:t>
      </w:r>
      <w:proofErr w:type="spellStart"/>
      <w:r w:rsidRPr="00031B5B">
        <w:rPr>
          <w:sz w:val="22"/>
          <w:szCs w:val="22"/>
        </w:rPr>
        <w:t>Палић</w:t>
      </w:r>
      <w:proofErr w:type="spellEnd"/>
      <w:r w:rsidRPr="00031B5B">
        <w:rPr>
          <w:sz w:val="22"/>
          <w:szCs w:val="22"/>
        </w:rPr>
        <w:t xml:space="preserve">” </w:t>
      </w:r>
      <w:proofErr w:type="spellStart"/>
      <w:r w:rsidRPr="00031B5B">
        <w:rPr>
          <w:sz w:val="22"/>
          <w:szCs w:val="22"/>
        </w:rPr>
        <w:t>Палић</w:t>
      </w:r>
      <w:proofErr w:type="spellEnd"/>
    </w:p>
    <w:sectPr w:rsidR="00513C30" w:rsidRPr="00CE5A2C">
      <w:type w:val="continuous"/>
      <w:pgSz w:w="12240" w:h="15840"/>
      <w:pgMar w:top="136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57583A"/>
    <w:multiLevelType w:val="multilevel"/>
    <w:tmpl w:val="CED202D8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13C30"/>
    <w:rsid w:val="00031B5B"/>
    <w:rsid w:val="0049542D"/>
    <w:rsid w:val="00513C30"/>
    <w:rsid w:val="00CE5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FDF290"/>
  <w15:docId w15:val="{DC597328-20A6-46BE-BAFF-353B5ECD7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ark-palic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Lazar PC</cp:lastModifiedBy>
  <cp:revision>2</cp:revision>
  <dcterms:created xsi:type="dcterms:W3CDTF">2018-10-29T13:02:00Z</dcterms:created>
  <dcterms:modified xsi:type="dcterms:W3CDTF">2018-10-29T13:48:00Z</dcterms:modified>
</cp:coreProperties>
</file>